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26BB" w14:textId="77777777" w:rsidR="00251708" w:rsidRDefault="00251708" w:rsidP="00251708">
      <w:pPr>
        <w:pStyle w:val="Heading3"/>
      </w:pPr>
      <w:r>
        <w:t>CURRICULUM VITAE</w:t>
      </w:r>
    </w:p>
    <w:p w14:paraId="393AA143" w14:textId="77777777" w:rsidR="00251708" w:rsidRDefault="00251708" w:rsidP="00251708">
      <w:pPr>
        <w:jc w:val="center"/>
      </w:pPr>
    </w:p>
    <w:p w14:paraId="19494C34" w14:textId="77777777" w:rsidR="00251708" w:rsidRDefault="00251708" w:rsidP="00251708">
      <w:r>
        <w:t xml:space="preserve">                                                                                                Shri Ramchandra CHS     </w:t>
      </w:r>
    </w:p>
    <w:p w14:paraId="2BFD1798" w14:textId="77777777" w:rsidR="00251708" w:rsidRDefault="00251708" w:rsidP="00251708">
      <w:r>
        <w:t xml:space="preserve">                                                                                                B-405, B R Nagar,                                                                                               </w:t>
      </w:r>
    </w:p>
    <w:p w14:paraId="277EFE9B" w14:textId="77777777" w:rsidR="00251708" w:rsidRDefault="00251708" w:rsidP="00251708">
      <w:r>
        <w:t xml:space="preserve">                                                                                                Diva </w:t>
      </w:r>
      <w:proofErr w:type="spellStart"/>
      <w:r>
        <w:t>dativali</w:t>
      </w:r>
      <w:proofErr w:type="spellEnd"/>
      <w:r>
        <w:t xml:space="preserve"> road,</w:t>
      </w:r>
    </w:p>
    <w:p w14:paraId="4DFA58B9" w14:textId="77777777" w:rsidR="00251708" w:rsidRDefault="00251708" w:rsidP="0025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Diva (East)</w:t>
      </w:r>
    </w:p>
    <w:p w14:paraId="182A97F0" w14:textId="77777777" w:rsidR="00251708" w:rsidRDefault="00251708" w:rsidP="0025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Mumbai - 400 612.</w:t>
      </w:r>
    </w:p>
    <w:p w14:paraId="351386CA" w14:textId="77777777" w:rsidR="00251708" w:rsidRDefault="00251708" w:rsidP="0025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rFonts w:ascii="Wingdings" w:hAnsi="Wingdings" w:cs="Wingdings"/>
          <w:sz w:val="22"/>
          <w:szCs w:val="22"/>
        </w:rPr>
        <w:t></w:t>
      </w:r>
      <w:r>
        <w:t>:  8652260022 (Mobile)</w:t>
      </w:r>
    </w:p>
    <w:p w14:paraId="4926BA7D" w14:textId="77777777" w:rsidR="00251708" w:rsidRDefault="00251708" w:rsidP="002517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6DCD35B5" w14:textId="77777777" w:rsidR="00251708" w:rsidRDefault="00251708" w:rsidP="00251708"/>
    <w:p w14:paraId="74925AF6" w14:textId="52C539E3" w:rsidR="00251708" w:rsidRDefault="00695A4E" w:rsidP="00251708">
      <w:proofErr w:type="spellStart"/>
      <w:r>
        <w:rPr>
          <w:b/>
          <w:bCs/>
          <w:sz w:val="36"/>
          <w:szCs w:val="36"/>
        </w:rPr>
        <w:t>Janvi</w:t>
      </w:r>
      <w:proofErr w:type="spellEnd"/>
      <w:r>
        <w:rPr>
          <w:b/>
          <w:bCs/>
          <w:sz w:val="36"/>
          <w:szCs w:val="36"/>
        </w:rPr>
        <w:t xml:space="preserve"> Jayesh </w:t>
      </w:r>
      <w:proofErr w:type="spellStart"/>
      <w:r>
        <w:rPr>
          <w:b/>
          <w:bCs/>
          <w:sz w:val="36"/>
          <w:szCs w:val="36"/>
        </w:rPr>
        <w:t>Tondwalkar</w:t>
      </w:r>
      <w:proofErr w:type="spellEnd"/>
    </w:p>
    <w:p w14:paraId="2DB87319" w14:textId="77777777" w:rsidR="00251708" w:rsidRDefault="00251708" w:rsidP="0025170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450"/>
      </w:tblGrid>
      <w:tr w:rsidR="00251708" w14:paraId="4527C1ED" w14:textId="77777777" w:rsidTr="005344E0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2456EF" w14:textId="77777777" w:rsidR="00251708" w:rsidRDefault="00251708" w:rsidP="005344E0">
            <w:pPr>
              <w:pStyle w:val="Heading1"/>
              <w:snapToGri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Career Objective </w:t>
            </w:r>
          </w:p>
        </w:tc>
      </w:tr>
    </w:tbl>
    <w:p w14:paraId="2147764B" w14:textId="77777777" w:rsidR="00251708" w:rsidRDefault="00251708" w:rsidP="00251708"/>
    <w:p w14:paraId="4D91E2E1" w14:textId="77777777" w:rsidR="00251708" w:rsidRDefault="00251708" w:rsidP="00251708">
      <w:r>
        <w:t xml:space="preserve">To obtain a challenging position in an organization that requires highly motivated and creative people. </w:t>
      </w:r>
    </w:p>
    <w:p w14:paraId="70B99E16" w14:textId="77777777" w:rsidR="00251708" w:rsidRDefault="00251708" w:rsidP="00251708">
      <w:r>
        <w:t>To learn and contribute in a team environment. Looking for a growth Oriented work environment for a mutual benefit with the organization.</w:t>
      </w:r>
    </w:p>
    <w:p w14:paraId="1BF2B5B8" w14:textId="77777777" w:rsidR="00251708" w:rsidRDefault="00251708" w:rsidP="00251708"/>
    <w:p w14:paraId="493213E8" w14:textId="77777777" w:rsidR="00251708" w:rsidRDefault="00251708" w:rsidP="0025170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450"/>
      </w:tblGrid>
      <w:tr w:rsidR="00251708" w14:paraId="2BE753E4" w14:textId="77777777" w:rsidTr="005344E0"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13290BD" w14:textId="77777777" w:rsidR="00251708" w:rsidRDefault="00251708" w:rsidP="005344E0">
            <w:pPr>
              <w:pStyle w:val="Heading1"/>
              <w:snapToGri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Summary</w:t>
            </w:r>
          </w:p>
        </w:tc>
      </w:tr>
    </w:tbl>
    <w:p w14:paraId="648A1244" w14:textId="77777777" w:rsidR="00251708" w:rsidRDefault="00251708" w:rsidP="00251708"/>
    <w:p w14:paraId="1FEB9CA3" w14:textId="77777777" w:rsidR="00251708" w:rsidRDefault="00251708" w:rsidP="00251708">
      <w:pPr>
        <w:numPr>
          <w:ilvl w:val="0"/>
          <w:numId w:val="1"/>
        </w:numPr>
        <w:ind w:right="-151"/>
        <w:rPr>
          <w:lang w:val="en-US"/>
        </w:rPr>
      </w:pPr>
      <w:r>
        <w:rPr>
          <w:lang w:val="en-US"/>
        </w:rPr>
        <w:t>Target Achiever.</w:t>
      </w:r>
    </w:p>
    <w:p w14:paraId="2CE4DC34" w14:textId="77777777" w:rsidR="00251708" w:rsidRDefault="00251708" w:rsidP="00251708">
      <w:pPr>
        <w:numPr>
          <w:ilvl w:val="0"/>
          <w:numId w:val="1"/>
        </w:numPr>
        <w:ind w:right="-151"/>
        <w:rPr>
          <w:lang w:val="en-US"/>
        </w:rPr>
      </w:pPr>
      <w:r>
        <w:rPr>
          <w:lang w:val="en-US"/>
        </w:rPr>
        <w:t>Excellent Communication Skills.</w:t>
      </w:r>
    </w:p>
    <w:p w14:paraId="62E07933" w14:textId="7E10CB51" w:rsidR="00251708" w:rsidRDefault="00251708" w:rsidP="00251708">
      <w:pPr>
        <w:numPr>
          <w:ilvl w:val="0"/>
          <w:numId w:val="1"/>
        </w:numPr>
        <w:ind w:right="-151"/>
      </w:pPr>
      <w:r>
        <w:rPr>
          <w:lang w:val="en-US"/>
        </w:rPr>
        <w:t>Creativ</w:t>
      </w:r>
      <w:r w:rsidR="00B41A71">
        <w:rPr>
          <w:lang w:val="en-US"/>
        </w:rPr>
        <w:t>e</w:t>
      </w:r>
      <w:r>
        <w:rPr>
          <w:lang w:val="en-US"/>
        </w:rPr>
        <w:t>.</w:t>
      </w:r>
      <w:r>
        <w:tab/>
      </w:r>
    </w:p>
    <w:p w14:paraId="58969036" w14:textId="77777777" w:rsidR="00251708" w:rsidRDefault="00251708" w:rsidP="00251708">
      <w:pPr>
        <w:numPr>
          <w:ilvl w:val="0"/>
          <w:numId w:val="1"/>
        </w:numPr>
        <w:ind w:right="-151"/>
      </w:pPr>
      <w:r>
        <w:t>Proactive Attitude</w:t>
      </w:r>
      <w:r>
        <w:tab/>
      </w:r>
    </w:p>
    <w:p w14:paraId="23275D08" w14:textId="77777777" w:rsidR="00251708" w:rsidRDefault="00251708" w:rsidP="00251708">
      <w:pPr>
        <w:ind w:right="-151"/>
      </w:pPr>
    </w:p>
    <w:p w14:paraId="3828C796" w14:textId="77777777" w:rsidR="00251708" w:rsidRDefault="00251708" w:rsidP="00251708">
      <w:pPr>
        <w:ind w:right="-151"/>
      </w:pPr>
    </w:p>
    <w:p w14:paraId="0F7D8A81" w14:textId="47A473FF" w:rsidR="00251708" w:rsidRDefault="00251708" w:rsidP="00251708">
      <w:pPr>
        <w:ind w:right="-151"/>
      </w:pPr>
      <w:r w:rsidRPr="000E69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5266C" wp14:editId="76138451">
                <wp:simplePos x="0" y="0"/>
                <wp:positionH relativeFrom="margin">
                  <wp:posOffset>-3175</wp:posOffset>
                </wp:positionH>
                <wp:positionV relativeFrom="paragraph">
                  <wp:posOffset>14605</wp:posOffset>
                </wp:positionV>
                <wp:extent cx="6589395" cy="187325"/>
                <wp:effectExtent l="6350" t="5715" r="5080" b="6985"/>
                <wp:wrapSquare wrapText="largest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187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378"/>
                            </w:tblGrid>
                            <w:tr w:rsidR="00251708" w14:paraId="68353FFF" w14:textId="77777777">
                              <w:tc>
                                <w:tcPr>
                                  <w:tcW w:w="103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2E3FFF63" w14:textId="77777777" w:rsidR="00251708" w:rsidRDefault="00251708">
                                  <w:pPr>
                                    <w:pStyle w:val="Heading1"/>
                                    <w:snapToGrid w:val="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Professional Accreditations</w:t>
                                  </w:r>
                                </w:p>
                              </w:tc>
                            </w:tr>
                          </w:tbl>
                          <w:p w14:paraId="5DE4FAF8" w14:textId="77777777" w:rsidR="00251708" w:rsidRDefault="00251708" w:rsidP="0025170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526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25pt;margin-top:1.15pt;width:518.8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378"/>
                      </w:tblGrid>
                      <w:tr w:rsidR="00251708" w14:paraId="68353FFF" w14:textId="77777777">
                        <w:tc>
                          <w:tcPr>
                            <w:tcW w:w="103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14:paraId="2E3FFF63" w14:textId="77777777" w:rsidR="00251708" w:rsidRDefault="00251708">
                            <w:pPr>
                              <w:pStyle w:val="Heading1"/>
                              <w:snapToGrid w:val="0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Professional Accreditations</w:t>
                            </w:r>
                          </w:p>
                        </w:tc>
                      </w:tr>
                    </w:tbl>
                    <w:p w14:paraId="5DE4FAF8" w14:textId="77777777" w:rsidR="00251708" w:rsidRDefault="00251708" w:rsidP="00251708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E373580" w14:textId="655CF71E" w:rsidR="00251708" w:rsidRDefault="00251708" w:rsidP="00251708">
      <w:pPr>
        <w:ind w:right="-15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4F0EFE" w14:paraId="4464A77D" w14:textId="77777777" w:rsidTr="00AD1F82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8965A3" w14:textId="77777777" w:rsidR="004F0EFE" w:rsidRDefault="004F0EFE" w:rsidP="00AD1F82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E2C5" w14:textId="240F28F5" w:rsidR="004F0EFE" w:rsidRDefault="004F0EFE" w:rsidP="00AD1F82">
            <w:pPr>
              <w:snapToGrid w:val="0"/>
            </w:pPr>
            <w:r>
              <w:t xml:space="preserve">: </w:t>
            </w:r>
            <w:r>
              <w:t>Share Market Ideas (</w:t>
            </w:r>
            <w:proofErr w:type="spellStart"/>
            <w:r>
              <w:t>Mstrong</w:t>
            </w:r>
            <w:proofErr w:type="spellEnd"/>
            <w:r>
              <w:t xml:space="preserve"> Management Pvt Ltd)</w:t>
            </w:r>
          </w:p>
        </w:tc>
      </w:tr>
      <w:tr w:rsidR="004F0EFE" w14:paraId="64965B1D" w14:textId="77777777" w:rsidTr="00AD1F82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7A2D11" w14:textId="77777777" w:rsidR="004F0EFE" w:rsidRDefault="004F0EFE" w:rsidP="00AD1F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FCA08" w14:textId="4BCB54AE" w:rsidR="004F0EFE" w:rsidRDefault="004F0EFE" w:rsidP="00AD1F82">
            <w:pPr>
              <w:snapToGrid w:val="0"/>
            </w:pPr>
            <w:r>
              <w:t xml:space="preserve">: </w:t>
            </w:r>
            <w:r>
              <w:rPr>
                <w:lang w:eastAsia="zh-CN"/>
              </w:rPr>
              <w:t>Compliance Officer</w:t>
            </w:r>
            <w:r>
              <w:t xml:space="preserve"> </w:t>
            </w:r>
          </w:p>
        </w:tc>
      </w:tr>
      <w:tr w:rsidR="004F0EFE" w14:paraId="2EF58848" w14:textId="77777777" w:rsidTr="00AD1F82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3248F0" w14:textId="77777777" w:rsidR="004F0EFE" w:rsidRDefault="004F0EFE" w:rsidP="00AD1F82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5247C" w14:textId="592DB4D1" w:rsidR="004F0EFE" w:rsidRDefault="004F0EFE" w:rsidP="00AD1F82">
            <w:pPr>
              <w:snapToGrid w:val="0"/>
            </w:pPr>
            <w:r>
              <w:t xml:space="preserve">: from </w:t>
            </w:r>
            <w:r>
              <w:t>6</w:t>
            </w:r>
            <w:r w:rsidRPr="004F0EFE">
              <w:rPr>
                <w:vertAlign w:val="superscript"/>
              </w:rPr>
              <w:t>th</w:t>
            </w:r>
            <w:r>
              <w:t xml:space="preserve"> Jul’22 – Till date</w:t>
            </w:r>
          </w:p>
        </w:tc>
      </w:tr>
    </w:tbl>
    <w:p w14:paraId="3A8132DF" w14:textId="77777777" w:rsidR="004F0EFE" w:rsidRDefault="004F0EFE" w:rsidP="00251708">
      <w:pPr>
        <w:ind w:right="-151"/>
      </w:pPr>
    </w:p>
    <w:p w14:paraId="735DA384" w14:textId="77777777" w:rsidR="00741DA5" w:rsidRDefault="00741DA5" w:rsidP="00741DA5">
      <w:pPr>
        <w:ind w:right="-151"/>
        <w:rPr>
          <w:b/>
          <w:bCs/>
        </w:rPr>
      </w:pPr>
      <w:r>
        <w:rPr>
          <w:b/>
          <w:bCs/>
        </w:rPr>
        <w:t>Job Profile:</w:t>
      </w:r>
    </w:p>
    <w:p w14:paraId="6A56FB2F" w14:textId="77777777" w:rsidR="00741DA5" w:rsidRDefault="00741DA5" w:rsidP="00741DA5">
      <w:pPr>
        <w:ind w:right="-151"/>
        <w:rPr>
          <w:b/>
          <w:bCs/>
        </w:rPr>
      </w:pPr>
    </w:p>
    <w:p w14:paraId="25EF1A36" w14:textId="7DD9FABA" w:rsidR="00741DA5" w:rsidRPr="00561FFE" w:rsidRDefault="00741DA5" w:rsidP="00741DA5">
      <w:pPr>
        <w:numPr>
          <w:ilvl w:val="0"/>
          <w:numId w:val="3"/>
        </w:numPr>
        <w:ind w:right="-151"/>
        <w:rPr>
          <w:rFonts w:eastAsia="Times New Roman"/>
          <w:sz w:val="20"/>
          <w:szCs w:val="20"/>
        </w:rPr>
      </w:pPr>
      <w:r w:rsidRPr="00561FFE">
        <w:t xml:space="preserve">Resolve complaints </w:t>
      </w:r>
      <w:r w:rsidR="00561FFE" w:rsidRPr="00561FFE">
        <w:t>as per given timeline received via Website or Email</w:t>
      </w:r>
    </w:p>
    <w:p w14:paraId="60CD3ED1" w14:textId="333708BB" w:rsidR="00741DA5" w:rsidRPr="00561FFE" w:rsidRDefault="00561FFE" w:rsidP="00741DA5">
      <w:pPr>
        <w:numPr>
          <w:ilvl w:val="0"/>
          <w:numId w:val="8"/>
        </w:numPr>
        <w:suppressAutoHyphens w:val="0"/>
        <w:rPr>
          <w:rFonts w:asciiTheme="minorHAnsi" w:eastAsiaTheme="minorHAnsi" w:hAnsiTheme="minorHAnsi" w:cstheme="minorBidi"/>
          <w:sz w:val="22"/>
          <w:szCs w:val="22"/>
        </w:rPr>
      </w:pPr>
      <w:r>
        <w:t>Customer handling on the call or via Email/Chats.</w:t>
      </w:r>
    </w:p>
    <w:p w14:paraId="3CEFB06B" w14:textId="2EC769EA" w:rsidR="00741DA5" w:rsidRPr="00406177" w:rsidRDefault="00561FFE" w:rsidP="00741DA5">
      <w:pPr>
        <w:numPr>
          <w:ilvl w:val="0"/>
          <w:numId w:val="3"/>
        </w:numPr>
        <w:ind w:right="-151"/>
      </w:pPr>
      <w:r>
        <w:t>Counseling the customer’s about their payments &amp; trading guidelines.</w:t>
      </w:r>
    </w:p>
    <w:p w14:paraId="524FC034" w14:textId="50922856" w:rsidR="00741DA5" w:rsidRPr="00406177" w:rsidRDefault="00741DA5" w:rsidP="00741DA5">
      <w:pPr>
        <w:numPr>
          <w:ilvl w:val="0"/>
          <w:numId w:val="3"/>
        </w:numPr>
        <w:ind w:right="-151"/>
      </w:pPr>
      <w:r w:rsidRPr="00406177">
        <w:t>Perform</w:t>
      </w:r>
      <w:r w:rsidR="00561FFE">
        <w:t xml:space="preserve">ing </w:t>
      </w:r>
      <w:r w:rsidRPr="00406177">
        <w:t xml:space="preserve">audits &amp; sharing feedback with the </w:t>
      </w:r>
      <w:r w:rsidR="00561FFE">
        <w:t>assigned agents.</w:t>
      </w:r>
    </w:p>
    <w:p w14:paraId="588D61BB" w14:textId="011C2724" w:rsidR="00741DA5" w:rsidRPr="00406177" w:rsidRDefault="00741DA5" w:rsidP="00741DA5">
      <w:pPr>
        <w:numPr>
          <w:ilvl w:val="0"/>
          <w:numId w:val="3"/>
        </w:numPr>
        <w:ind w:right="-151"/>
      </w:pPr>
      <w:r w:rsidRPr="00406177">
        <w:t xml:space="preserve">Providing Coaching &amp; Grooming </w:t>
      </w:r>
      <w:r w:rsidR="00561FFE">
        <w:t>to improve the Quality of the process.</w:t>
      </w:r>
    </w:p>
    <w:p w14:paraId="42EB30C7" w14:textId="141EFD4F" w:rsidR="00741DA5" w:rsidRDefault="00561FFE" w:rsidP="00741DA5">
      <w:pPr>
        <w:numPr>
          <w:ilvl w:val="0"/>
          <w:numId w:val="3"/>
        </w:numPr>
        <w:ind w:right="-151"/>
      </w:pPr>
      <w:r>
        <w:t>Data Handling &amp; Maintaining the audit reports on monthly basis.</w:t>
      </w:r>
    </w:p>
    <w:p w14:paraId="03E868FD" w14:textId="3E7A0B07" w:rsidR="00561FFE" w:rsidRDefault="00561FFE" w:rsidP="00741DA5">
      <w:pPr>
        <w:numPr>
          <w:ilvl w:val="0"/>
          <w:numId w:val="3"/>
        </w:numPr>
        <w:ind w:right="-151"/>
      </w:pPr>
      <w:r>
        <w:t>Performing call listening sessions twice in a month</w:t>
      </w:r>
    </w:p>
    <w:p w14:paraId="4DD6C324" w14:textId="77777777" w:rsidR="00741DA5" w:rsidRDefault="00741DA5" w:rsidP="00741DA5">
      <w:pPr>
        <w:numPr>
          <w:ilvl w:val="0"/>
          <w:numId w:val="3"/>
        </w:numPr>
        <w:ind w:right="-151"/>
      </w:pPr>
      <w:r>
        <w:t>Conducting quality sessions to achieve daily, weekly and monthly quality goals.</w:t>
      </w:r>
    </w:p>
    <w:p w14:paraId="4309219B" w14:textId="1F8E4DBC" w:rsidR="00741DA5" w:rsidRDefault="00741DA5" w:rsidP="00741DA5">
      <w:pPr>
        <w:numPr>
          <w:ilvl w:val="0"/>
          <w:numId w:val="3"/>
        </w:numPr>
        <w:ind w:right="-151"/>
      </w:pPr>
      <w:r>
        <w:lastRenderedPageBreak/>
        <w:t xml:space="preserve">Preparing &amp; conducting product test for </w:t>
      </w:r>
      <w:r w:rsidR="00561FFE">
        <w:t>floor agents (Inbound &amp; Outbound)</w:t>
      </w:r>
      <w:r>
        <w:t>.</w:t>
      </w:r>
    </w:p>
    <w:p w14:paraId="505B15DE" w14:textId="64862A91" w:rsidR="00741DA5" w:rsidRDefault="00561FFE" w:rsidP="00741DA5">
      <w:pPr>
        <w:numPr>
          <w:ilvl w:val="0"/>
          <w:numId w:val="3"/>
        </w:numPr>
        <w:ind w:right="-151"/>
      </w:pPr>
      <w:r>
        <w:t>Conducting Quality Inductions for new agents.</w:t>
      </w:r>
    </w:p>
    <w:p w14:paraId="55AC20D2" w14:textId="2E2D5339" w:rsidR="00741DA5" w:rsidRDefault="00741DA5" w:rsidP="00741DA5">
      <w:pPr>
        <w:numPr>
          <w:ilvl w:val="0"/>
          <w:numId w:val="3"/>
        </w:numPr>
        <w:ind w:right="-151"/>
      </w:pPr>
      <w:r>
        <w:t xml:space="preserve">Work towards increasing </w:t>
      </w:r>
      <w:r w:rsidR="00561FFE">
        <w:t>Sales &amp; Quality targets</w:t>
      </w:r>
      <w:r>
        <w:t xml:space="preserve"> by providing feedback on immediate basis.</w:t>
      </w:r>
    </w:p>
    <w:p w14:paraId="4773FE1E" w14:textId="42155D1F" w:rsidR="00741DA5" w:rsidRDefault="00741DA5" w:rsidP="00741DA5">
      <w:pPr>
        <w:numPr>
          <w:ilvl w:val="0"/>
          <w:numId w:val="3"/>
        </w:numPr>
        <w:ind w:right="-151"/>
      </w:pPr>
      <w:r>
        <w:t>Helping operation team to make process smoother by sharing reports with observations &amp; implementation.</w:t>
      </w:r>
    </w:p>
    <w:p w14:paraId="47E898F8" w14:textId="7B271ABD" w:rsidR="00741DA5" w:rsidRDefault="00741DA5" w:rsidP="00741DA5">
      <w:pPr>
        <w:numPr>
          <w:ilvl w:val="0"/>
          <w:numId w:val="3"/>
        </w:numPr>
        <w:ind w:right="-151"/>
      </w:pPr>
      <w:r>
        <w:t xml:space="preserve">Flashing reports i.e. </w:t>
      </w:r>
      <w:r w:rsidR="00561FFE">
        <w:t>Monthly</w:t>
      </w:r>
      <w:r>
        <w:t xml:space="preserve"> Quality check report, </w:t>
      </w:r>
      <w:r w:rsidR="00561FFE">
        <w:t>Initiatives</w:t>
      </w:r>
      <w:r>
        <w:t>, Quality Induction</w:t>
      </w:r>
      <w:r w:rsidR="00561FFE">
        <w:t>.</w:t>
      </w:r>
    </w:p>
    <w:p w14:paraId="797DBF18" w14:textId="38762524" w:rsidR="004F0EFE" w:rsidRDefault="00741DA5" w:rsidP="00251708">
      <w:pPr>
        <w:numPr>
          <w:ilvl w:val="0"/>
          <w:numId w:val="3"/>
        </w:numPr>
        <w:ind w:right="-151"/>
      </w:pPr>
      <w:r>
        <w:t xml:space="preserve">Appreciating </w:t>
      </w:r>
      <w:r w:rsidR="00561FFE">
        <w:t>agents</w:t>
      </w:r>
      <w:r>
        <w:t xml:space="preserve"> for their 100% quality call</w:t>
      </w:r>
      <w:r w:rsidR="00561FFE">
        <w:t>s on the floor</w:t>
      </w:r>
    </w:p>
    <w:p w14:paraId="277BA3C8" w14:textId="4D46F0FE" w:rsidR="0000024A" w:rsidRDefault="0000024A" w:rsidP="0000024A">
      <w:pPr>
        <w:ind w:right="-151"/>
      </w:pPr>
    </w:p>
    <w:p w14:paraId="35982919" w14:textId="77777777" w:rsidR="0000024A" w:rsidRDefault="0000024A" w:rsidP="0000024A">
      <w:pPr>
        <w:ind w:right="-151"/>
      </w:pPr>
    </w:p>
    <w:p w14:paraId="1F99D486" w14:textId="77777777" w:rsidR="004F0EFE" w:rsidRDefault="004F0EFE" w:rsidP="00251708">
      <w:pPr>
        <w:ind w:right="-15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2B74B583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0C6A03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BA7E5" w14:textId="77777777" w:rsidR="00251708" w:rsidRDefault="00251708" w:rsidP="005344E0">
            <w:pPr>
              <w:snapToGrid w:val="0"/>
            </w:pPr>
            <w:r>
              <w:t>: Toppr.Com (</w:t>
            </w:r>
            <w:proofErr w:type="spellStart"/>
            <w:r>
              <w:t>Haygot</w:t>
            </w:r>
            <w:proofErr w:type="spellEnd"/>
            <w:r>
              <w:t xml:space="preserve"> Education Pvt Ltd)</w:t>
            </w:r>
          </w:p>
        </w:tc>
      </w:tr>
      <w:tr w:rsidR="00251708" w14:paraId="2B562A0E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43AB5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D139D" w14:textId="4BF334B4" w:rsidR="00251708" w:rsidRDefault="00251708" w:rsidP="005344E0">
            <w:pPr>
              <w:snapToGrid w:val="0"/>
            </w:pPr>
            <w:r>
              <w:t xml:space="preserve">: </w:t>
            </w:r>
            <w:r w:rsidR="00B41A71">
              <w:rPr>
                <w:lang w:eastAsia="zh-CN"/>
              </w:rPr>
              <w:t>Quality Team Coach</w:t>
            </w:r>
            <w:r>
              <w:t xml:space="preserve"> </w:t>
            </w:r>
          </w:p>
        </w:tc>
      </w:tr>
      <w:tr w:rsidR="00251708" w14:paraId="33FEF246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82185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BB44" w14:textId="181BDB58" w:rsidR="00251708" w:rsidRDefault="00251708" w:rsidP="005344E0">
            <w:pPr>
              <w:snapToGrid w:val="0"/>
            </w:pPr>
            <w:r>
              <w:t>: from 12</w:t>
            </w:r>
            <w:r w:rsidRPr="00565330">
              <w:rPr>
                <w:vertAlign w:val="superscript"/>
              </w:rPr>
              <w:t>th</w:t>
            </w:r>
            <w:r>
              <w:t xml:space="preserve"> May 2017 – </w:t>
            </w:r>
            <w:r w:rsidR="00F03F01">
              <w:t>23</w:t>
            </w:r>
            <w:r w:rsidR="00F03F01" w:rsidRPr="00F03F01">
              <w:rPr>
                <w:vertAlign w:val="superscript"/>
              </w:rPr>
              <w:t>rd</w:t>
            </w:r>
            <w:r w:rsidR="00F03F01">
              <w:t xml:space="preserve"> Ju</w:t>
            </w:r>
            <w:r w:rsidR="004F0EFE">
              <w:t>n</w:t>
            </w:r>
            <w:r w:rsidR="00F03F01">
              <w:t>’22</w:t>
            </w:r>
          </w:p>
        </w:tc>
      </w:tr>
    </w:tbl>
    <w:p w14:paraId="56A147B6" w14:textId="77777777" w:rsidR="00251708" w:rsidRDefault="00251708" w:rsidP="00251708">
      <w:pPr>
        <w:ind w:right="-151"/>
      </w:pPr>
    </w:p>
    <w:p w14:paraId="0448FA9F" w14:textId="77777777" w:rsidR="00251708" w:rsidRDefault="00251708" w:rsidP="00251708">
      <w:pPr>
        <w:ind w:right="-151"/>
        <w:rPr>
          <w:b/>
          <w:bCs/>
        </w:rPr>
      </w:pPr>
      <w:r>
        <w:rPr>
          <w:b/>
          <w:bCs/>
        </w:rPr>
        <w:t>Job Profile:</w:t>
      </w:r>
    </w:p>
    <w:p w14:paraId="7EC34FA5" w14:textId="77777777" w:rsidR="00251708" w:rsidRDefault="00251708" w:rsidP="00251708">
      <w:pPr>
        <w:ind w:right="-151"/>
        <w:rPr>
          <w:b/>
          <w:bCs/>
        </w:rPr>
      </w:pPr>
    </w:p>
    <w:p w14:paraId="25D35B63" w14:textId="4C9F7C68" w:rsidR="00251708" w:rsidRPr="00B63BC8" w:rsidRDefault="00251708" w:rsidP="00251708">
      <w:pPr>
        <w:numPr>
          <w:ilvl w:val="0"/>
          <w:numId w:val="3"/>
        </w:numPr>
        <w:ind w:right="-151"/>
        <w:rPr>
          <w:rFonts w:eastAsia="Times New Roman"/>
          <w:b/>
          <w:bCs/>
          <w:sz w:val="20"/>
          <w:szCs w:val="20"/>
        </w:rPr>
      </w:pPr>
      <w:r w:rsidRPr="00B63BC8">
        <w:rPr>
          <w:b/>
          <w:bCs/>
        </w:rPr>
        <w:t xml:space="preserve">Worked for the PAN India </w:t>
      </w:r>
      <w:r w:rsidR="00722A5F">
        <w:rPr>
          <w:b/>
          <w:bCs/>
        </w:rPr>
        <w:t>Tele</w:t>
      </w:r>
      <w:r w:rsidRPr="00B63BC8">
        <w:rPr>
          <w:b/>
          <w:bCs/>
        </w:rPr>
        <w:t xml:space="preserve"> Sales process of Toppr E-learning services</w:t>
      </w:r>
    </w:p>
    <w:p w14:paraId="3865B4EA" w14:textId="1884D06F" w:rsidR="00251708" w:rsidRPr="00406177" w:rsidRDefault="00251708" w:rsidP="00251708">
      <w:pPr>
        <w:numPr>
          <w:ilvl w:val="0"/>
          <w:numId w:val="8"/>
        </w:numPr>
        <w:suppressAutoHyphens w:val="0"/>
        <w:rPr>
          <w:rFonts w:asciiTheme="minorHAnsi" w:eastAsiaTheme="minorHAnsi" w:hAnsiTheme="minorHAnsi" w:cstheme="minorBidi"/>
          <w:sz w:val="22"/>
          <w:szCs w:val="22"/>
        </w:rPr>
      </w:pPr>
      <w:r w:rsidRPr="00B63BC8">
        <w:rPr>
          <w:b/>
          <w:bCs/>
        </w:rPr>
        <w:t xml:space="preserve">Managing a team of </w:t>
      </w:r>
      <w:r w:rsidR="008071E2">
        <w:rPr>
          <w:b/>
          <w:bCs/>
        </w:rPr>
        <w:t>15</w:t>
      </w:r>
      <w:r w:rsidRPr="00B63BC8">
        <w:rPr>
          <w:b/>
          <w:bCs/>
        </w:rPr>
        <w:t xml:space="preserve"> QA’s along with their respective cities</w:t>
      </w:r>
    </w:p>
    <w:p w14:paraId="0CCE6276" w14:textId="05568822" w:rsidR="00406177" w:rsidRPr="00406177" w:rsidRDefault="00406177" w:rsidP="00406177">
      <w:pPr>
        <w:numPr>
          <w:ilvl w:val="0"/>
          <w:numId w:val="3"/>
        </w:numPr>
        <w:ind w:right="-151"/>
      </w:pPr>
      <w:r w:rsidRPr="00406177">
        <w:t xml:space="preserve">Ensure that Quality team meet their </w:t>
      </w:r>
      <w:r w:rsidR="007B3843">
        <w:t>targets</w:t>
      </w:r>
      <w:r w:rsidRPr="00406177">
        <w:t xml:space="preserve"> for Calling/Analysis data for field sales process</w:t>
      </w:r>
    </w:p>
    <w:p w14:paraId="5D4312E3" w14:textId="77777777" w:rsidR="00406177" w:rsidRPr="00406177" w:rsidRDefault="00406177" w:rsidP="00406177">
      <w:pPr>
        <w:numPr>
          <w:ilvl w:val="0"/>
          <w:numId w:val="3"/>
        </w:numPr>
        <w:ind w:right="-151"/>
      </w:pPr>
      <w:r w:rsidRPr="00406177">
        <w:t>Perform ATA on QA audits &amp; sharing feedback with the QA’s</w:t>
      </w:r>
    </w:p>
    <w:p w14:paraId="467DA581" w14:textId="658FF3B8" w:rsidR="00406177" w:rsidRPr="00406177" w:rsidRDefault="00406177" w:rsidP="00741DA5">
      <w:pPr>
        <w:numPr>
          <w:ilvl w:val="0"/>
          <w:numId w:val="3"/>
        </w:numPr>
        <w:ind w:right="-151"/>
      </w:pPr>
      <w:r w:rsidRPr="00406177">
        <w:t>Providing Coaching &amp; Grooming for the Quality Analyst</w:t>
      </w:r>
    </w:p>
    <w:p w14:paraId="30DA4794" w14:textId="4A69055E" w:rsidR="00251708" w:rsidRDefault="00251708" w:rsidP="00251708">
      <w:pPr>
        <w:numPr>
          <w:ilvl w:val="0"/>
          <w:numId w:val="3"/>
        </w:numPr>
        <w:ind w:right="-151"/>
      </w:pPr>
      <w:r>
        <w:t xml:space="preserve">Verifying </w:t>
      </w:r>
      <w:r w:rsidR="00722A5F">
        <w:t>Tele-</w:t>
      </w:r>
      <w:r>
        <w:t>sales calls with updated analysis on daily basis.</w:t>
      </w:r>
    </w:p>
    <w:p w14:paraId="40F8D90C" w14:textId="77777777" w:rsidR="00251708" w:rsidRDefault="00251708" w:rsidP="00251708">
      <w:pPr>
        <w:numPr>
          <w:ilvl w:val="0"/>
          <w:numId w:val="3"/>
        </w:numPr>
        <w:ind w:right="-151"/>
      </w:pPr>
      <w:r>
        <w:t>Sharing clarification analysis to the respective cities</w:t>
      </w:r>
    </w:p>
    <w:p w14:paraId="25AB8ADC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Conducting quality sessions to achieve daily, weekly and monthly quality goals.</w:t>
      </w:r>
    </w:p>
    <w:p w14:paraId="40FAEA2C" w14:textId="77777777" w:rsidR="00251708" w:rsidRDefault="00251708" w:rsidP="00251708">
      <w:pPr>
        <w:numPr>
          <w:ilvl w:val="0"/>
          <w:numId w:val="3"/>
        </w:numPr>
        <w:ind w:right="-151"/>
      </w:pPr>
      <w:r>
        <w:t>Preparing &amp; conducting product test for Training batches.</w:t>
      </w:r>
    </w:p>
    <w:p w14:paraId="74F66210" w14:textId="77777777" w:rsidR="00251708" w:rsidRDefault="00251708" w:rsidP="00251708">
      <w:pPr>
        <w:numPr>
          <w:ilvl w:val="0"/>
          <w:numId w:val="3"/>
        </w:numPr>
        <w:ind w:right="-151"/>
      </w:pPr>
      <w:r>
        <w:t>Handling certifications of PAN India cities on weekly basis</w:t>
      </w:r>
    </w:p>
    <w:p w14:paraId="2B1CF5FA" w14:textId="77777777" w:rsidR="00251708" w:rsidRDefault="00251708" w:rsidP="00251708">
      <w:pPr>
        <w:numPr>
          <w:ilvl w:val="0"/>
          <w:numId w:val="3"/>
        </w:numPr>
        <w:ind w:right="-151"/>
      </w:pPr>
      <w:r>
        <w:t>Ensure productivity targets are met on daily basis.</w:t>
      </w:r>
    </w:p>
    <w:p w14:paraId="11153C88" w14:textId="77777777" w:rsidR="00251708" w:rsidRDefault="00251708" w:rsidP="00251708">
      <w:pPr>
        <w:numPr>
          <w:ilvl w:val="0"/>
          <w:numId w:val="3"/>
        </w:numPr>
        <w:ind w:right="-151"/>
      </w:pPr>
      <w:r>
        <w:t>Work towards increasing interested &amp; accurate leads by providing feedback on immediate basis.</w:t>
      </w:r>
    </w:p>
    <w:p w14:paraId="76BFF689" w14:textId="77777777" w:rsidR="00251708" w:rsidRDefault="00251708" w:rsidP="00251708">
      <w:pPr>
        <w:numPr>
          <w:ilvl w:val="0"/>
          <w:numId w:val="3"/>
        </w:numPr>
        <w:ind w:right="-151"/>
      </w:pPr>
      <w:r>
        <w:t>Helping operation team &amp; co-ordinating with respective City Managers, ZSM, CLM to make process smoother by sharing reports with observations &amp; implementation.</w:t>
      </w:r>
    </w:p>
    <w:p w14:paraId="3D61CA66" w14:textId="513182F5" w:rsidR="00251708" w:rsidRDefault="00251708" w:rsidP="00251708">
      <w:pPr>
        <w:numPr>
          <w:ilvl w:val="0"/>
          <w:numId w:val="3"/>
        </w:numPr>
        <w:ind w:right="-151"/>
      </w:pPr>
      <w:r>
        <w:t xml:space="preserve">Flashing reports i.e. Daily Quality check report, Clarifications, </w:t>
      </w:r>
      <w:r w:rsidR="00243B06">
        <w:t xml:space="preserve">Clash, </w:t>
      </w:r>
      <w:r>
        <w:t>PKT</w:t>
      </w:r>
      <w:r w:rsidR="00243B06">
        <w:t xml:space="preserve">, </w:t>
      </w:r>
      <w:r>
        <w:t xml:space="preserve">Quality Induction  &amp; Certification  </w:t>
      </w:r>
    </w:p>
    <w:p w14:paraId="6B9E82CB" w14:textId="77777777" w:rsidR="00251708" w:rsidRDefault="00251708" w:rsidP="00251708">
      <w:pPr>
        <w:numPr>
          <w:ilvl w:val="0"/>
          <w:numId w:val="3"/>
        </w:numPr>
        <w:ind w:right="-151"/>
      </w:pPr>
      <w:r>
        <w:t>Helping operation team &amp; co-ordinating to make process smoother by sharing reports with observations &amp; implementation</w:t>
      </w:r>
    </w:p>
    <w:p w14:paraId="3B0C9A7C" w14:textId="77777777" w:rsidR="00251708" w:rsidRDefault="00251708" w:rsidP="00251708">
      <w:pPr>
        <w:numPr>
          <w:ilvl w:val="0"/>
          <w:numId w:val="3"/>
        </w:numPr>
        <w:ind w:right="-151"/>
      </w:pPr>
      <w:r>
        <w:t>Appreciating Education Counselors for their 100% quality calls through the mail</w:t>
      </w:r>
    </w:p>
    <w:p w14:paraId="6D8F60E2" w14:textId="77777777" w:rsidR="00251708" w:rsidRDefault="00251708" w:rsidP="00251708">
      <w:pPr>
        <w:ind w:right="-151"/>
      </w:pPr>
    </w:p>
    <w:p w14:paraId="3084B623" w14:textId="296D8258" w:rsidR="00251708" w:rsidRDefault="00251708" w:rsidP="00251708">
      <w:pPr>
        <w:ind w:right="-151"/>
      </w:pPr>
    </w:p>
    <w:p w14:paraId="692E30C6" w14:textId="2C120EB9" w:rsidR="0000024A" w:rsidRDefault="0000024A" w:rsidP="00251708">
      <w:pPr>
        <w:ind w:right="-151"/>
      </w:pPr>
    </w:p>
    <w:p w14:paraId="4BCB8D2C" w14:textId="5AF3B324" w:rsidR="0000024A" w:rsidRDefault="0000024A" w:rsidP="00251708">
      <w:pPr>
        <w:ind w:right="-151"/>
      </w:pPr>
    </w:p>
    <w:p w14:paraId="522C43F8" w14:textId="07385D69" w:rsidR="0000024A" w:rsidRDefault="0000024A" w:rsidP="00251708">
      <w:pPr>
        <w:ind w:right="-151"/>
      </w:pPr>
    </w:p>
    <w:p w14:paraId="1864303B" w14:textId="569B0BEB" w:rsidR="0000024A" w:rsidRDefault="0000024A" w:rsidP="00251708">
      <w:pPr>
        <w:ind w:right="-151"/>
      </w:pPr>
    </w:p>
    <w:p w14:paraId="152510F6" w14:textId="77777777" w:rsidR="0000024A" w:rsidRDefault="0000024A" w:rsidP="00251708">
      <w:pPr>
        <w:ind w:right="-151"/>
      </w:pPr>
    </w:p>
    <w:p w14:paraId="6E4C3640" w14:textId="77777777" w:rsidR="00251708" w:rsidRDefault="00251708" w:rsidP="00251708">
      <w:pPr>
        <w:ind w:right="-15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1A27BB62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CA37C6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90F3" w14:textId="77777777" w:rsidR="00251708" w:rsidRDefault="00251708" w:rsidP="005344E0">
            <w:pPr>
              <w:snapToGrid w:val="0"/>
            </w:pPr>
            <w:r>
              <w:t>: Tele Access BPO Pvt Ltd</w:t>
            </w:r>
          </w:p>
        </w:tc>
      </w:tr>
      <w:tr w:rsidR="00251708" w14:paraId="6FDF2453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4C50E2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79D01" w14:textId="77777777" w:rsidR="00251708" w:rsidRDefault="00251708" w:rsidP="005344E0">
            <w:pPr>
              <w:snapToGrid w:val="0"/>
            </w:pPr>
            <w:r>
              <w:t xml:space="preserve">: Quality Analyst </w:t>
            </w:r>
          </w:p>
        </w:tc>
      </w:tr>
      <w:tr w:rsidR="00251708" w14:paraId="5C969C28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817E36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3B369" w14:textId="77777777" w:rsidR="00251708" w:rsidRDefault="00251708" w:rsidP="005344E0">
            <w:pPr>
              <w:snapToGrid w:val="0"/>
            </w:pPr>
            <w:r>
              <w:t>: from 30</w:t>
            </w:r>
            <w:r w:rsidRPr="004214C2">
              <w:rPr>
                <w:vertAlign w:val="superscript"/>
              </w:rPr>
              <w:t>th</w:t>
            </w:r>
            <w:r>
              <w:t xml:space="preserve"> July 2014 – 5</w:t>
            </w:r>
            <w:r w:rsidRPr="00871F9E">
              <w:rPr>
                <w:vertAlign w:val="superscript"/>
              </w:rPr>
              <w:t>th</w:t>
            </w:r>
            <w:r>
              <w:t xml:space="preserve"> March 2016</w:t>
            </w:r>
          </w:p>
        </w:tc>
      </w:tr>
    </w:tbl>
    <w:p w14:paraId="18F1A2A5" w14:textId="77777777" w:rsidR="00251708" w:rsidRDefault="00251708" w:rsidP="00251708">
      <w:pPr>
        <w:ind w:right="-151"/>
      </w:pPr>
    </w:p>
    <w:p w14:paraId="08F94DF1" w14:textId="77777777" w:rsidR="00251708" w:rsidRDefault="00251708" w:rsidP="00251708">
      <w:pPr>
        <w:ind w:right="-151"/>
        <w:rPr>
          <w:b/>
          <w:bCs/>
        </w:rPr>
      </w:pPr>
      <w:r>
        <w:rPr>
          <w:b/>
          <w:bCs/>
        </w:rPr>
        <w:t>Job Profile:</w:t>
      </w:r>
    </w:p>
    <w:p w14:paraId="5F2FBA4A" w14:textId="77777777" w:rsidR="00251708" w:rsidRDefault="00251708" w:rsidP="00251708">
      <w:pPr>
        <w:ind w:right="-151"/>
        <w:rPr>
          <w:b/>
          <w:bCs/>
        </w:rPr>
      </w:pPr>
    </w:p>
    <w:p w14:paraId="450A9B60" w14:textId="77777777" w:rsidR="00251708" w:rsidRDefault="00251708" w:rsidP="00251708">
      <w:pPr>
        <w:numPr>
          <w:ilvl w:val="0"/>
          <w:numId w:val="3"/>
        </w:numPr>
        <w:ind w:right="-151"/>
      </w:pPr>
      <w:r>
        <w:t>Worked for the process of Hannover Milano Fairs (Outbound)</w:t>
      </w:r>
    </w:p>
    <w:p w14:paraId="42F77A55" w14:textId="77777777" w:rsidR="00251708" w:rsidRDefault="00251708" w:rsidP="00251708">
      <w:pPr>
        <w:numPr>
          <w:ilvl w:val="0"/>
          <w:numId w:val="3"/>
        </w:numPr>
        <w:ind w:right="-151"/>
      </w:pPr>
      <w:r>
        <w:t>Auditing live &amp; recorded calls and deliver reports on daily basis.</w:t>
      </w:r>
    </w:p>
    <w:p w14:paraId="2B1CDB28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Conducting quality sessions to achieve daily, weekly and monthly quality goals.</w:t>
      </w:r>
    </w:p>
    <w:p w14:paraId="0D1063ED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Conducted one on one feedback for BQ agents &amp; motivating them to achieve their targets.</w:t>
      </w:r>
    </w:p>
    <w:p w14:paraId="48D63F22" w14:textId="77777777" w:rsidR="00251708" w:rsidRDefault="00251708" w:rsidP="00251708">
      <w:pPr>
        <w:numPr>
          <w:ilvl w:val="0"/>
          <w:numId w:val="3"/>
        </w:numPr>
        <w:ind w:right="-151"/>
      </w:pPr>
      <w:r>
        <w:t>Preparing &amp; conducting product test on floor to ensure that every agent is having complete &amp; accurate updates about the process.</w:t>
      </w:r>
    </w:p>
    <w:p w14:paraId="5E40D27E" w14:textId="77777777" w:rsidR="00251708" w:rsidRDefault="00251708" w:rsidP="00251708">
      <w:pPr>
        <w:numPr>
          <w:ilvl w:val="0"/>
          <w:numId w:val="3"/>
        </w:numPr>
        <w:ind w:right="-151"/>
      </w:pPr>
      <w:r>
        <w:t>Supervised and motivated agents by sharing positive feedbacks of their quality calls.</w:t>
      </w:r>
    </w:p>
    <w:p w14:paraId="77D80F20" w14:textId="77777777" w:rsidR="00251708" w:rsidRDefault="00251708" w:rsidP="00251708">
      <w:pPr>
        <w:numPr>
          <w:ilvl w:val="0"/>
          <w:numId w:val="3"/>
        </w:numPr>
        <w:ind w:right="-151"/>
      </w:pPr>
      <w:r>
        <w:t>Ensure productivity targets are met on daily basis.</w:t>
      </w:r>
    </w:p>
    <w:p w14:paraId="36C93949" w14:textId="77777777" w:rsidR="00251708" w:rsidRDefault="00251708" w:rsidP="00251708">
      <w:pPr>
        <w:numPr>
          <w:ilvl w:val="0"/>
          <w:numId w:val="3"/>
        </w:numPr>
        <w:ind w:right="-151"/>
      </w:pPr>
      <w:r>
        <w:t>Work towards increasing interested &amp; accurate leads and provide feedback on immediate basis.</w:t>
      </w:r>
    </w:p>
    <w:p w14:paraId="60A76655" w14:textId="77777777" w:rsidR="00251708" w:rsidRDefault="00251708" w:rsidP="00251708">
      <w:pPr>
        <w:numPr>
          <w:ilvl w:val="0"/>
          <w:numId w:val="3"/>
        </w:numPr>
        <w:ind w:right="-151"/>
      </w:pPr>
      <w:r>
        <w:t>Helping operation team &amp; co-ordinating to make process smoother by sharing reports with observations &amp; implementation.</w:t>
      </w:r>
    </w:p>
    <w:p w14:paraId="110DA94B" w14:textId="77777777" w:rsidR="00251708" w:rsidRDefault="00251708" w:rsidP="00251708">
      <w:pPr>
        <w:numPr>
          <w:ilvl w:val="0"/>
          <w:numId w:val="3"/>
        </w:numPr>
        <w:ind w:right="-151"/>
      </w:pPr>
      <w:r>
        <w:t>Prepare DQR on a daily basis, and documentation of weekly &amp; monthly targets &amp; feedbacks.</w:t>
      </w:r>
    </w:p>
    <w:p w14:paraId="542450A0" w14:textId="77777777" w:rsidR="00251708" w:rsidRDefault="00251708" w:rsidP="00251708">
      <w:pPr>
        <w:numPr>
          <w:ilvl w:val="0"/>
          <w:numId w:val="3"/>
        </w:numPr>
        <w:ind w:right="-151"/>
      </w:pPr>
      <w:r>
        <w:t>Training new agents in the absence of Trainer</w:t>
      </w:r>
    </w:p>
    <w:p w14:paraId="1035F4AD" w14:textId="77777777" w:rsidR="00251708" w:rsidRDefault="00251708" w:rsidP="00251708">
      <w:pPr>
        <w:numPr>
          <w:ilvl w:val="0"/>
          <w:numId w:val="3"/>
        </w:numPr>
        <w:ind w:right="-151"/>
      </w:pPr>
      <w:r>
        <w:t xml:space="preserve">Flashing Certification, OJT reports &amp; sessions of the OJT agents to get familiar with the process &amp; product. </w:t>
      </w:r>
    </w:p>
    <w:p w14:paraId="00F84F91" w14:textId="77777777" w:rsidR="00251708" w:rsidRDefault="00251708" w:rsidP="00251708">
      <w:pPr>
        <w:numPr>
          <w:ilvl w:val="0"/>
          <w:numId w:val="3"/>
        </w:numPr>
        <w:ind w:right="-151"/>
      </w:pPr>
      <w:r>
        <w:t>Ability to manage process &amp; team in the absence of Operation Team Leader.</w:t>
      </w:r>
    </w:p>
    <w:p w14:paraId="5111226D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Conducted mock calls, tape review sessions of good calls &amp; fatal errors to curb down product &amp; process errors</w:t>
      </w:r>
    </w:p>
    <w:p w14:paraId="196284A5" w14:textId="77777777" w:rsidR="00251708" w:rsidRDefault="00251708" w:rsidP="00251708">
      <w:pPr>
        <w:numPr>
          <w:ilvl w:val="0"/>
          <w:numId w:val="3"/>
        </w:numPr>
        <w:ind w:right="-151"/>
      </w:pPr>
      <w:r>
        <w:t>Handling Internal &amp; External calibrations with operations &amp; managers for better understanding of process</w:t>
      </w:r>
    </w:p>
    <w:p w14:paraId="73877319" w14:textId="77777777" w:rsidR="00251708" w:rsidRDefault="00251708" w:rsidP="00251708">
      <w:pPr>
        <w:numPr>
          <w:ilvl w:val="0"/>
          <w:numId w:val="3"/>
        </w:numPr>
        <w:ind w:right="-151"/>
      </w:pPr>
      <w:r>
        <w:t>Appreciating agents for their 100% quality calls through the certificates</w:t>
      </w:r>
    </w:p>
    <w:p w14:paraId="2E577906" w14:textId="77777777" w:rsidR="00251708" w:rsidRDefault="00251708" w:rsidP="00251708">
      <w:pPr>
        <w:ind w:right="-151"/>
      </w:pPr>
    </w:p>
    <w:p w14:paraId="6CCAA73B" w14:textId="77777777" w:rsidR="00251708" w:rsidRDefault="00251708" w:rsidP="00251708">
      <w:pPr>
        <w:ind w:right="-15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63D9C721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7E6A49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04311" w14:textId="77777777" w:rsidR="00251708" w:rsidRDefault="00251708" w:rsidP="005344E0">
            <w:pPr>
              <w:snapToGrid w:val="0"/>
            </w:pPr>
            <w:r>
              <w:t>: SERCO BPO Services Ltd</w:t>
            </w:r>
          </w:p>
        </w:tc>
      </w:tr>
      <w:tr w:rsidR="00251708" w14:paraId="1CA3580E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B922AB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C041" w14:textId="77777777" w:rsidR="00251708" w:rsidRDefault="00251708" w:rsidP="005344E0">
            <w:pPr>
              <w:snapToGrid w:val="0"/>
            </w:pPr>
            <w:r>
              <w:t xml:space="preserve">: Quality Analyst </w:t>
            </w:r>
          </w:p>
        </w:tc>
      </w:tr>
      <w:tr w:rsidR="00251708" w14:paraId="20AF127D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75CDC7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42A13" w14:textId="77777777" w:rsidR="00251708" w:rsidRDefault="00251708" w:rsidP="005344E0">
            <w:pPr>
              <w:snapToGrid w:val="0"/>
            </w:pPr>
            <w:r>
              <w:t>: from 26th May 2012 - 5</w:t>
            </w:r>
            <w:r>
              <w:rPr>
                <w:vertAlign w:val="superscript"/>
              </w:rPr>
              <w:t>th</w:t>
            </w:r>
            <w:r>
              <w:t xml:space="preserve"> July'2014</w:t>
            </w:r>
          </w:p>
        </w:tc>
      </w:tr>
    </w:tbl>
    <w:p w14:paraId="77651B5A" w14:textId="77777777" w:rsidR="00251708" w:rsidRDefault="00251708" w:rsidP="00251708">
      <w:pPr>
        <w:ind w:right="-151"/>
      </w:pPr>
    </w:p>
    <w:p w14:paraId="7CD732A5" w14:textId="77777777" w:rsidR="00251708" w:rsidRDefault="00251708" w:rsidP="00251708">
      <w:pPr>
        <w:ind w:right="-151"/>
        <w:rPr>
          <w:b/>
          <w:bCs/>
        </w:rPr>
      </w:pPr>
      <w:r>
        <w:rPr>
          <w:b/>
          <w:bCs/>
        </w:rPr>
        <w:t>Job Profile:</w:t>
      </w:r>
    </w:p>
    <w:p w14:paraId="66BED3F5" w14:textId="77777777" w:rsidR="00251708" w:rsidRDefault="00251708" w:rsidP="00251708">
      <w:pPr>
        <w:ind w:right="-151"/>
        <w:rPr>
          <w:b/>
          <w:bCs/>
        </w:rPr>
      </w:pPr>
    </w:p>
    <w:p w14:paraId="41D64D1F" w14:textId="77777777" w:rsidR="00251708" w:rsidRDefault="00251708" w:rsidP="00251708">
      <w:pPr>
        <w:numPr>
          <w:ilvl w:val="0"/>
          <w:numId w:val="3"/>
        </w:numPr>
        <w:ind w:right="-151"/>
      </w:pPr>
      <w:r>
        <w:t>Worked for the process of Asian Paints Limited (Customer Care)</w:t>
      </w:r>
    </w:p>
    <w:p w14:paraId="55598669" w14:textId="77777777" w:rsidR="00251708" w:rsidRDefault="00251708" w:rsidP="00251708">
      <w:pPr>
        <w:numPr>
          <w:ilvl w:val="0"/>
          <w:numId w:val="3"/>
        </w:numPr>
        <w:ind w:right="-151"/>
      </w:pPr>
      <w:r>
        <w:t>Monitoring live &amp; recorded calls and deliver reports on daily basis.</w:t>
      </w:r>
    </w:p>
    <w:p w14:paraId="6686566A" w14:textId="77777777" w:rsidR="00251708" w:rsidRDefault="00251708" w:rsidP="00251708">
      <w:pPr>
        <w:numPr>
          <w:ilvl w:val="0"/>
          <w:numId w:val="3"/>
        </w:numPr>
        <w:ind w:right="-151"/>
      </w:pPr>
      <w:r>
        <w:t>Monitor calls for 6 different sub processes and provide feedbacks on observed performance.</w:t>
      </w:r>
    </w:p>
    <w:p w14:paraId="4AAE0C67" w14:textId="77777777" w:rsidR="00251708" w:rsidRDefault="00251708" w:rsidP="00251708">
      <w:pPr>
        <w:numPr>
          <w:ilvl w:val="0"/>
          <w:numId w:val="3"/>
        </w:numPr>
        <w:ind w:right="-151"/>
      </w:pPr>
      <w:r>
        <w:lastRenderedPageBreak/>
        <w:t>Conducting quality sessions to achieve daily, weekly and monthly quality goals.</w:t>
      </w:r>
    </w:p>
    <w:p w14:paraId="121EBAD7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Conducted one on one feedback for BQ agents &amp; motivating them to achieve their targets.</w:t>
      </w:r>
    </w:p>
    <w:p w14:paraId="3FF28167" w14:textId="77777777" w:rsidR="00251708" w:rsidRDefault="00251708" w:rsidP="00251708">
      <w:pPr>
        <w:numPr>
          <w:ilvl w:val="0"/>
          <w:numId w:val="3"/>
        </w:numPr>
        <w:ind w:right="-151"/>
      </w:pPr>
      <w:r>
        <w:t>Ensure about daily updates regarding product &amp; process.</w:t>
      </w:r>
    </w:p>
    <w:p w14:paraId="555B2834" w14:textId="77777777" w:rsidR="00251708" w:rsidRDefault="00251708" w:rsidP="00251708">
      <w:pPr>
        <w:numPr>
          <w:ilvl w:val="0"/>
          <w:numId w:val="3"/>
        </w:numPr>
        <w:ind w:right="-151"/>
      </w:pPr>
      <w:r>
        <w:t>Preparing report of Just Ask Activity on floor to ensure that every agent is having complete &amp; accurate update of newly launched product.</w:t>
      </w:r>
    </w:p>
    <w:p w14:paraId="2522404A" w14:textId="6CCAA0D5" w:rsidR="00251708" w:rsidRDefault="004348AE" w:rsidP="00251708">
      <w:pPr>
        <w:numPr>
          <w:ilvl w:val="0"/>
          <w:numId w:val="3"/>
        </w:numPr>
        <w:ind w:right="-151"/>
      </w:pPr>
      <w:r>
        <w:t>Performed different activities like short call analysis, long call analysis, BQ audits</w:t>
      </w:r>
    </w:p>
    <w:p w14:paraId="2E0911DA" w14:textId="77777777" w:rsidR="00251708" w:rsidRDefault="00251708" w:rsidP="00251708">
      <w:pPr>
        <w:numPr>
          <w:ilvl w:val="0"/>
          <w:numId w:val="3"/>
        </w:numPr>
        <w:ind w:right="-151"/>
      </w:pPr>
      <w:r>
        <w:t>Supervised and motivated agents by sharing positive feedbacks of their quality calls.</w:t>
      </w:r>
    </w:p>
    <w:p w14:paraId="2CFEB02A" w14:textId="77777777" w:rsidR="00251708" w:rsidRDefault="00251708" w:rsidP="00251708">
      <w:pPr>
        <w:numPr>
          <w:ilvl w:val="0"/>
          <w:numId w:val="3"/>
        </w:numPr>
        <w:ind w:right="-151"/>
      </w:pPr>
      <w:r>
        <w:t>Ensure productivity targets are met on daily basis.</w:t>
      </w:r>
    </w:p>
    <w:p w14:paraId="41B8F82D" w14:textId="77777777" w:rsidR="00251708" w:rsidRDefault="00251708" w:rsidP="00251708">
      <w:pPr>
        <w:numPr>
          <w:ilvl w:val="0"/>
          <w:numId w:val="3"/>
        </w:numPr>
        <w:ind w:right="-151"/>
      </w:pPr>
      <w:r>
        <w:t xml:space="preserve">Monitor client e-mails, escalations and ensure timely closure as per TAT </w:t>
      </w:r>
    </w:p>
    <w:p w14:paraId="7015A3AC" w14:textId="77777777" w:rsidR="00251708" w:rsidRDefault="00251708" w:rsidP="00251708">
      <w:pPr>
        <w:numPr>
          <w:ilvl w:val="0"/>
          <w:numId w:val="3"/>
        </w:numPr>
        <w:ind w:right="-151"/>
      </w:pPr>
      <w:r>
        <w:t>Also, work towards reduction in escalations. And provide feedback on immediate basis.</w:t>
      </w:r>
    </w:p>
    <w:p w14:paraId="0934E8B6" w14:textId="77777777" w:rsidR="00251708" w:rsidRDefault="00251708" w:rsidP="00251708">
      <w:pPr>
        <w:numPr>
          <w:ilvl w:val="0"/>
          <w:numId w:val="3"/>
        </w:numPr>
        <w:ind w:right="-151"/>
      </w:pPr>
      <w:r>
        <w:t>Helping operation team &amp; co-ordinating to make process smoother by sharing reports with observations &amp; implementation.</w:t>
      </w:r>
    </w:p>
    <w:p w14:paraId="4DD03EE5" w14:textId="77777777" w:rsidR="00251708" w:rsidRDefault="00251708" w:rsidP="00251708">
      <w:pPr>
        <w:numPr>
          <w:ilvl w:val="0"/>
          <w:numId w:val="3"/>
        </w:numPr>
        <w:ind w:right="-151"/>
      </w:pPr>
      <w:r>
        <w:t>Prepare DQR on a daily basis, and documentation of weekly &amp; monthly targets &amp; feedbacks.</w:t>
      </w:r>
    </w:p>
    <w:p w14:paraId="4909BA8C" w14:textId="77777777" w:rsidR="00251708" w:rsidRDefault="00251708" w:rsidP="00251708">
      <w:pPr>
        <w:numPr>
          <w:ilvl w:val="0"/>
          <w:numId w:val="3"/>
        </w:numPr>
        <w:ind w:right="-151"/>
      </w:pPr>
      <w:r>
        <w:t>Handling Quality Induction &amp; Certifications of new agents.</w:t>
      </w:r>
    </w:p>
    <w:p w14:paraId="15466128" w14:textId="77777777" w:rsidR="00251708" w:rsidRDefault="00251708" w:rsidP="00251708">
      <w:pPr>
        <w:numPr>
          <w:ilvl w:val="0"/>
          <w:numId w:val="3"/>
        </w:numPr>
        <w:ind w:right="-151"/>
      </w:pPr>
      <w:r>
        <w:t xml:space="preserve">Flashing Certification, OJT reports &amp; sessions of the OJT agents to get familiar with the process &amp; product. </w:t>
      </w:r>
    </w:p>
    <w:p w14:paraId="4809FC45" w14:textId="77777777" w:rsidR="00251708" w:rsidRDefault="00251708" w:rsidP="00251708">
      <w:pPr>
        <w:numPr>
          <w:ilvl w:val="0"/>
          <w:numId w:val="3"/>
        </w:numPr>
      </w:pPr>
      <w:r>
        <w:t>Assisting with training and identify training needs within the group and provide feedback</w:t>
      </w:r>
    </w:p>
    <w:p w14:paraId="421FBA82" w14:textId="77777777" w:rsidR="00251708" w:rsidRDefault="00251708" w:rsidP="00251708">
      <w:pPr>
        <w:numPr>
          <w:ilvl w:val="0"/>
          <w:numId w:val="3"/>
        </w:numPr>
        <w:ind w:right="-151"/>
      </w:pPr>
      <w:r>
        <w:t>Ability to manage process &amp; quality team in the absence of Quality Team Leader.</w:t>
      </w:r>
    </w:p>
    <w:p w14:paraId="5642E617" w14:textId="77777777" w:rsidR="00251708" w:rsidRDefault="00251708" w:rsidP="00251708">
      <w:pPr>
        <w:numPr>
          <w:ilvl w:val="0"/>
          <w:numId w:val="3"/>
        </w:numPr>
        <w:ind w:right="-151"/>
      </w:pPr>
      <w:r>
        <w:t>Conducted SBS monitoring, mock calls, tape review sessions of good calls &amp; fatal errors to curb down product &amp; process errors</w:t>
      </w:r>
    </w:p>
    <w:p w14:paraId="5F81EA87" w14:textId="77777777" w:rsidR="00251708" w:rsidRDefault="00251708" w:rsidP="00251708">
      <w:pPr>
        <w:numPr>
          <w:ilvl w:val="0"/>
          <w:numId w:val="3"/>
        </w:numPr>
        <w:ind w:right="-151"/>
      </w:pPr>
      <w:r>
        <w:t>Handling Internal &amp; External calibrations with operations &amp; managers for better understanding of process</w:t>
      </w:r>
    </w:p>
    <w:p w14:paraId="160F25A5" w14:textId="77777777" w:rsidR="00251708" w:rsidRDefault="00251708" w:rsidP="00251708">
      <w:pPr>
        <w:numPr>
          <w:ilvl w:val="0"/>
          <w:numId w:val="3"/>
        </w:numPr>
        <w:ind w:right="-151"/>
      </w:pPr>
      <w:r>
        <w:t>Appreciating agents for their 100% quality calls through the certificates</w:t>
      </w:r>
    </w:p>
    <w:p w14:paraId="5E23F44B" w14:textId="77777777" w:rsidR="00251708" w:rsidRDefault="00251708" w:rsidP="00251708">
      <w:pPr>
        <w:numPr>
          <w:ilvl w:val="0"/>
          <w:numId w:val="3"/>
        </w:numPr>
        <w:ind w:right="-151"/>
      </w:pPr>
      <w:r>
        <w:t>Motivating teams by different activities like quality matches in 2 teams, Winner of 0 fatal &amp; MRV errors.</w:t>
      </w:r>
    </w:p>
    <w:p w14:paraId="245FDAC8" w14:textId="77777777" w:rsidR="00251708" w:rsidRDefault="00251708" w:rsidP="00251708">
      <w:pPr>
        <w:ind w:right="-151"/>
      </w:pPr>
    </w:p>
    <w:p w14:paraId="0C58F5F6" w14:textId="77777777" w:rsidR="00251708" w:rsidRDefault="00251708" w:rsidP="00251708">
      <w:pPr>
        <w:ind w:right="-151"/>
      </w:pPr>
    </w:p>
    <w:p w14:paraId="4BE0A6E6" w14:textId="77777777" w:rsidR="00251708" w:rsidRDefault="00251708" w:rsidP="00251708">
      <w:pPr>
        <w:ind w:right="-151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374CDDCC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F98CE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C2BE" w14:textId="77777777" w:rsidR="00251708" w:rsidRDefault="00251708" w:rsidP="005344E0">
            <w:pPr>
              <w:snapToGrid w:val="0"/>
            </w:pPr>
            <w:r>
              <w:t>: Spice BPO Pvt Ltd</w:t>
            </w:r>
          </w:p>
        </w:tc>
      </w:tr>
      <w:tr w:rsidR="00251708" w14:paraId="0A3FB1BF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E5AEBB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0AAE" w14:textId="77777777" w:rsidR="00251708" w:rsidRDefault="00251708" w:rsidP="005344E0">
            <w:pPr>
              <w:snapToGrid w:val="0"/>
            </w:pPr>
            <w:r>
              <w:t xml:space="preserve">: Quality Analyst </w:t>
            </w:r>
          </w:p>
        </w:tc>
      </w:tr>
      <w:tr w:rsidR="00251708" w14:paraId="08761085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929BAB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ABA33" w14:textId="77777777" w:rsidR="00251708" w:rsidRDefault="00251708" w:rsidP="005344E0">
            <w:pPr>
              <w:snapToGrid w:val="0"/>
            </w:pPr>
            <w:r>
              <w:t>: from 12th Jan 2011- 26</w:t>
            </w:r>
            <w:r>
              <w:rPr>
                <w:vertAlign w:val="superscript"/>
              </w:rPr>
              <w:t>th</w:t>
            </w:r>
            <w:r>
              <w:t xml:space="preserve"> Dec 2011</w:t>
            </w:r>
          </w:p>
        </w:tc>
      </w:tr>
    </w:tbl>
    <w:p w14:paraId="34647790" w14:textId="77777777" w:rsidR="00251708" w:rsidRDefault="00251708" w:rsidP="00251708">
      <w:pPr>
        <w:ind w:right="-151"/>
      </w:pPr>
    </w:p>
    <w:p w14:paraId="0D4BA077" w14:textId="77777777" w:rsidR="00251708" w:rsidRDefault="00251708" w:rsidP="00251708">
      <w:pPr>
        <w:ind w:right="-151"/>
      </w:pPr>
    </w:p>
    <w:p w14:paraId="29579DD8" w14:textId="77777777" w:rsidR="00251708" w:rsidRDefault="00251708" w:rsidP="00251708">
      <w:pPr>
        <w:ind w:right="-151"/>
      </w:pPr>
      <w:r>
        <w:rPr>
          <w:b/>
          <w:bCs/>
        </w:rPr>
        <w:t>Job Profile</w:t>
      </w:r>
      <w:r>
        <w:t>:</w:t>
      </w:r>
    </w:p>
    <w:p w14:paraId="214F2C2E" w14:textId="77777777" w:rsidR="00251708" w:rsidRDefault="00251708" w:rsidP="00251708">
      <w:pPr>
        <w:ind w:right="-151"/>
      </w:pPr>
    </w:p>
    <w:p w14:paraId="755EA9D7" w14:textId="77777777" w:rsidR="00251708" w:rsidRDefault="00251708" w:rsidP="00251708">
      <w:pPr>
        <w:numPr>
          <w:ilvl w:val="0"/>
          <w:numId w:val="4"/>
        </w:numPr>
        <w:ind w:right="-151"/>
      </w:pPr>
      <w:r>
        <w:t>Worked for the process of Dish TV (D2H - Customer Care)</w:t>
      </w:r>
    </w:p>
    <w:p w14:paraId="4BA681BC" w14:textId="77777777" w:rsidR="00251708" w:rsidRDefault="00251708" w:rsidP="00251708">
      <w:pPr>
        <w:numPr>
          <w:ilvl w:val="0"/>
          <w:numId w:val="4"/>
        </w:numPr>
      </w:pPr>
      <w:r>
        <w:t>Training the Team members on various process changes, Product updates on daily basis.</w:t>
      </w:r>
    </w:p>
    <w:p w14:paraId="4DCBE10A" w14:textId="77777777" w:rsidR="00251708" w:rsidRDefault="00251708" w:rsidP="00251708">
      <w:pPr>
        <w:numPr>
          <w:ilvl w:val="0"/>
          <w:numId w:val="4"/>
        </w:numPr>
      </w:pPr>
      <w:r>
        <w:t>Working with Manager to develop/implement action plans to achieve desired performance Level</w:t>
      </w:r>
    </w:p>
    <w:p w14:paraId="21850B03" w14:textId="77777777" w:rsidR="00251708" w:rsidRDefault="00251708" w:rsidP="00251708">
      <w:pPr>
        <w:numPr>
          <w:ilvl w:val="0"/>
          <w:numId w:val="4"/>
        </w:numPr>
      </w:pPr>
      <w:r>
        <w:lastRenderedPageBreak/>
        <w:t>Provide operational floor management by monitoring Calls, making                 appropriate Decisions and achieving desired targets.</w:t>
      </w:r>
    </w:p>
    <w:p w14:paraId="0804256B" w14:textId="77777777" w:rsidR="00251708" w:rsidRDefault="00251708" w:rsidP="00251708">
      <w:pPr>
        <w:numPr>
          <w:ilvl w:val="0"/>
          <w:numId w:val="4"/>
        </w:numPr>
      </w:pPr>
      <w:r>
        <w:t>Providing Quality performance feedback to the CSR’s.</w:t>
      </w:r>
    </w:p>
    <w:p w14:paraId="221C3D9C" w14:textId="77777777" w:rsidR="00251708" w:rsidRDefault="00251708" w:rsidP="00251708">
      <w:pPr>
        <w:numPr>
          <w:ilvl w:val="0"/>
          <w:numId w:val="4"/>
        </w:numPr>
        <w:tabs>
          <w:tab w:val="left" w:pos="2160"/>
        </w:tabs>
      </w:pPr>
      <w:r>
        <w:t xml:space="preserve">Appreciating performers by giving them rewards through the medium of RNR as a Motivational factor.     . </w:t>
      </w:r>
    </w:p>
    <w:p w14:paraId="307444F1" w14:textId="77777777" w:rsidR="00251708" w:rsidRDefault="00251708" w:rsidP="00251708">
      <w:pPr>
        <w:numPr>
          <w:ilvl w:val="0"/>
          <w:numId w:val="4"/>
        </w:numPr>
      </w:pPr>
      <w:r>
        <w:t>Conducting a training for the process of  Dish TV Inbound Customer Care.</w:t>
      </w:r>
    </w:p>
    <w:p w14:paraId="77859F06" w14:textId="77777777" w:rsidR="00251708" w:rsidRDefault="00251708" w:rsidP="00251708">
      <w:pPr>
        <w:numPr>
          <w:ilvl w:val="0"/>
          <w:numId w:val="4"/>
        </w:numPr>
      </w:pPr>
      <w:r>
        <w:t>Generating daily, weekly &amp; monthly Quality as well as Training Reports.</w:t>
      </w:r>
    </w:p>
    <w:p w14:paraId="5C32A256" w14:textId="77777777" w:rsidR="00251708" w:rsidRDefault="00251708" w:rsidP="00251708">
      <w:pPr>
        <w:numPr>
          <w:ilvl w:val="0"/>
          <w:numId w:val="4"/>
        </w:numPr>
      </w:pPr>
      <w:r>
        <w:t>Assisting with training and identify training needs within the group and provide feedback</w:t>
      </w:r>
    </w:p>
    <w:p w14:paraId="1D8AB282" w14:textId="77777777" w:rsidR="00251708" w:rsidRDefault="00251708" w:rsidP="00251708">
      <w:pPr>
        <w:numPr>
          <w:ilvl w:val="0"/>
          <w:numId w:val="4"/>
        </w:numPr>
      </w:pPr>
      <w:r>
        <w:t>Keeping a track of daily Quality as per the requirements of Client.</w:t>
      </w:r>
    </w:p>
    <w:p w14:paraId="6CEEE2F7" w14:textId="77777777" w:rsidR="00251708" w:rsidRDefault="00251708" w:rsidP="00251708">
      <w:pPr>
        <w:numPr>
          <w:ilvl w:val="0"/>
          <w:numId w:val="4"/>
        </w:numPr>
      </w:pPr>
      <w:r>
        <w:t>Identifying best practice and process re-engineering opportunities and Implementing these Within own team.</w:t>
      </w:r>
    </w:p>
    <w:p w14:paraId="23861159" w14:textId="77777777" w:rsidR="00251708" w:rsidRDefault="00251708" w:rsidP="00251708">
      <w:pPr>
        <w:numPr>
          <w:ilvl w:val="0"/>
          <w:numId w:val="4"/>
        </w:numPr>
      </w:pPr>
      <w:r>
        <w:t>Preparation and compilation of weekly and monthly Quality Reports.</w:t>
      </w:r>
    </w:p>
    <w:p w14:paraId="6954414C" w14:textId="77777777" w:rsidR="00251708" w:rsidRDefault="00251708" w:rsidP="00251708"/>
    <w:p w14:paraId="6059E2C4" w14:textId="77777777" w:rsidR="00251708" w:rsidRDefault="00251708" w:rsidP="00251708"/>
    <w:p w14:paraId="735D5117" w14:textId="77777777" w:rsidR="00251708" w:rsidRDefault="00251708" w:rsidP="0025170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20314D8C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FCE207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1E5A" w14:textId="77777777" w:rsidR="00251708" w:rsidRDefault="00251708" w:rsidP="005344E0">
            <w:pPr>
              <w:snapToGrid w:val="0"/>
            </w:pPr>
            <w:r>
              <w:t xml:space="preserve">: Andromeda </w:t>
            </w:r>
            <w:proofErr w:type="spellStart"/>
            <w:r>
              <w:t>Mktg.Pvt.LTD</w:t>
            </w:r>
            <w:proofErr w:type="spellEnd"/>
            <w:r>
              <w:t>.</w:t>
            </w:r>
          </w:p>
        </w:tc>
      </w:tr>
      <w:tr w:rsidR="00251708" w14:paraId="2C04904E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78A816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1EA0" w14:textId="77777777" w:rsidR="00251708" w:rsidRDefault="00251708" w:rsidP="005344E0">
            <w:pPr>
              <w:snapToGrid w:val="0"/>
            </w:pPr>
            <w:r>
              <w:t>: Quality Analyst</w:t>
            </w:r>
          </w:p>
        </w:tc>
      </w:tr>
      <w:tr w:rsidR="00251708" w14:paraId="1464A4B0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20D24F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EF99" w14:textId="77777777" w:rsidR="00251708" w:rsidRDefault="00251708" w:rsidP="005344E0">
            <w:pPr>
              <w:snapToGrid w:val="0"/>
            </w:pPr>
            <w:r>
              <w:t>: from 2nd January 2010 to 7</w:t>
            </w:r>
            <w:r>
              <w:rPr>
                <w:vertAlign w:val="superscript"/>
              </w:rPr>
              <w:t>th</w:t>
            </w:r>
            <w:r>
              <w:t xml:space="preserve"> January,2011</w:t>
            </w:r>
          </w:p>
        </w:tc>
      </w:tr>
    </w:tbl>
    <w:p w14:paraId="740EC130" w14:textId="77777777" w:rsidR="00251708" w:rsidRDefault="00251708" w:rsidP="00251708">
      <w:r>
        <w:t xml:space="preserve"> </w:t>
      </w:r>
    </w:p>
    <w:p w14:paraId="751632B0" w14:textId="77777777" w:rsidR="00251708" w:rsidRDefault="00251708" w:rsidP="00251708"/>
    <w:p w14:paraId="6FA38BA3" w14:textId="77777777" w:rsidR="00251708" w:rsidRDefault="00251708" w:rsidP="00251708">
      <w:pPr>
        <w:ind w:right="-151"/>
      </w:pPr>
      <w:r>
        <w:rPr>
          <w:b/>
          <w:bCs/>
        </w:rPr>
        <w:t>Job Profile</w:t>
      </w:r>
      <w:r>
        <w:t>:</w:t>
      </w:r>
    </w:p>
    <w:p w14:paraId="7030D63C" w14:textId="77777777" w:rsidR="00251708" w:rsidRDefault="00251708" w:rsidP="00251708">
      <w:pPr>
        <w:ind w:right="-151"/>
      </w:pPr>
    </w:p>
    <w:p w14:paraId="1C97BCE7" w14:textId="77777777" w:rsidR="00251708" w:rsidRDefault="00251708" w:rsidP="00251708">
      <w:pPr>
        <w:numPr>
          <w:ilvl w:val="0"/>
          <w:numId w:val="5"/>
        </w:numPr>
        <w:rPr>
          <w:b/>
          <w:bCs/>
        </w:rPr>
      </w:pPr>
      <w:r>
        <w:rPr>
          <w:lang w:val="en-US"/>
        </w:rPr>
        <w:t>Worked with the process of Birla Sun Life insurance</w:t>
      </w:r>
      <w:r>
        <w:rPr>
          <w:b/>
          <w:bCs/>
        </w:rPr>
        <w:t>.</w:t>
      </w:r>
    </w:p>
    <w:p w14:paraId="04369C33" w14:textId="77777777" w:rsidR="00251708" w:rsidRDefault="00251708" w:rsidP="00251708">
      <w:pPr>
        <w:numPr>
          <w:ilvl w:val="0"/>
          <w:numId w:val="5"/>
        </w:numPr>
      </w:pPr>
      <w:r>
        <w:t xml:space="preserve"> Training the Team members on various process changes, Product updates on daily basis.</w:t>
      </w:r>
    </w:p>
    <w:p w14:paraId="3E12FF6F" w14:textId="77777777" w:rsidR="00251708" w:rsidRDefault="00251708" w:rsidP="00251708">
      <w:pPr>
        <w:numPr>
          <w:ilvl w:val="0"/>
          <w:numId w:val="5"/>
        </w:numPr>
      </w:pPr>
      <w:r>
        <w:t xml:space="preserve">Working with Manager to develop/implement action plans to achieve desired performance Level.     </w:t>
      </w:r>
    </w:p>
    <w:p w14:paraId="79DE13EC" w14:textId="77777777" w:rsidR="00251708" w:rsidRDefault="00251708" w:rsidP="00251708">
      <w:pPr>
        <w:numPr>
          <w:ilvl w:val="0"/>
          <w:numId w:val="5"/>
        </w:numPr>
      </w:pPr>
      <w:r>
        <w:t>Provide operational floor management by monitoring Calls, making appropriate Decisions and achieving desired targets.</w:t>
      </w:r>
    </w:p>
    <w:p w14:paraId="57AF3354" w14:textId="77777777" w:rsidR="00251708" w:rsidRDefault="00251708" w:rsidP="00251708">
      <w:pPr>
        <w:numPr>
          <w:ilvl w:val="0"/>
          <w:numId w:val="5"/>
        </w:numPr>
      </w:pPr>
      <w:r>
        <w:t>Providing Quality performance feedback to the CSR’s.</w:t>
      </w:r>
    </w:p>
    <w:p w14:paraId="7750FB3F" w14:textId="77777777" w:rsidR="00251708" w:rsidRDefault="00251708" w:rsidP="00251708">
      <w:pPr>
        <w:numPr>
          <w:ilvl w:val="0"/>
          <w:numId w:val="5"/>
        </w:numPr>
      </w:pPr>
      <w:r>
        <w:t xml:space="preserve">Appreciating performers by giving them rewards through the medium of RNR as a Motivational factor.     . </w:t>
      </w:r>
    </w:p>
    <w:p w14:paraId="78C3A901" w14:textId="77777777" w:rsidR="00251708" w:rsidRDefault="00251708" w:rsidP="00251708">
      <w:pPr>
        <w:numPr>
          <w:ilvl w:val="0"/>
          <w:numId w:val="5"/>
        </w:numPr>
      </w:pPr>
      <w:r>
        <w:t>Maintaining quality by oracle based tool</w:t>
      </w:r>
    </w:p>
    <w:p w14:paraId="053774CB" w14:textId="77777777" w:rsidR="00251708" w:rsidRDefault="00251708" w:rsidP="00251708">
      <w:pPr>
        <w:numPr>
          <w:ilvl w:val="0"/>
          <w:numId w:val="5"/>
        </w:numPr>
      </w:pPr>
      <w:r>
        <w:t>Generating daily, weekly &amp; monthly Quality Reports.</w:t>
      </w:r>
    </w:p>
    <w:p w14:paraId="3B8832BD" w14:textId="77777777" w:rsidR="00251708" w:rsidRDefault="00251708" w:rsidP="00251708">
      <w:pPr>
        <w:numPr>
          <w:ilvl w:val="0"/>
          <w:numId w:val="5"/>
        </w:numPr>
      </w:pPr>
      <w:r>
        <w:t>Assisting with training and identify training needs within the group and provide feedback</w:t>
      </w:r>
    </w:p>
    <w:p w14:paraId="730F4FD4" w14:textId="77777777" w:rsidR="00251708" w:rsidRDefault="00251708" w:rsidP="00251708">
      <w:pPr>
        <w:numPr>
          <w:ilvl w:val="0"/>
          <w:numId w:val="5"/>
        </w:numPr>
      </w:pPr>
      <w:r>
        <w:t>Keeping a track of daily Quality as per the requirements of Client.</w:t>
      </w:r>
    </w:p>
    <w:p w14:paraId="2D7669AF" w14:textId="77777777" w:rsidR="00251708" w:rsidRDefault="00251708" w:rsidP="00251708">
      <w:pPr>
        <w:numPr>
          <w:ilvl w:val="0"/>
          <w:numId w:val="5"/>
        </w:numPr>
      </w:pPr>
      <w:r>
        <w:t>Identifying best practice and process re-engineering opportunities and    Implementing these Within own team.</w:t>
      </w:r>
    </w:p>
    <w:p w14:paraId="32C1272E" w14:textId="77777777" w:rsidR="00251708" w:rsidRDefault="00251708" w:rsidP="00251708">
      <w:pPr>
        <w:numPr>
          <w:ilvl w:val="0"/>
          <w:numId w:val="5"/>
        </w:numPr>
      </w:pPr>
      <w:r>
        <w:t>Preparation and compilation of weekly and monthly Quality Reports.</w:t>
      </w:r>
    </w:p>
    <w:p w14:paraId="3708E9ED" w14:textId="77777777" w:rsidR="00251708" w:rsidRDefault="00251708" w:rsidP="00251708">
      <w:pPr>
        <w:numPr>
          <w:ilvl w:val="0"/>
          <w:numId w:val="5"/>
        </w:numPr>
      </w:pPr>
      <w:r>
        <w:t>Arranging Festivities &amp; R &amp; R in Company</w:t>
      </w:r>
    </w:p>
    <w:p w14:paraId="6C02F73F" w14:textId="77777777" w:rsidR="00251708" w:rsidRDefault="00251708" w:rsidP="00251708"/>
    <w:p w14:paraId="48D41709" w14:textId="77777777" w:rsidR="00251708" w:rsidRDefault="00251708" w:rsidP="00251708"/>
    <w:p w14:paraId="0B848485" w14:textId="77777777" w:rsidR="00251708" w:rsidRDefault="00251708" w:rsidP="00251708"/>
    <w:p w14:paraId="75DCAA65" w14:textId="77777777" w:rsidR="00251708" w:rsidRDefault="00251708" w:rsidP="00251708"/>
    <w:p w14:paraId="2D81DADB" w14:textId="77777777" w:rsidR="00251708" w:rsidRDefault="00251708" w:rsidP="0025170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2"/>
        <w:gridCol w:w="5430"/>
      </w:tblGrid>
      <w:tr w:rsidR="00251708" w14:paraId="4D9D0ACB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B5C844" w14:textId="77777777" w:rsidR="00251708" w:rsidRDefault="00251708" w:rsidP="005344E0">
            <w:pPr>
              <w:pStyle w:val="Heading5"/>
              <w:tabs>
                <w:tab w:val="clear" w:pos="1008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 Name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C831" w14:textId="77777777" w:rsidR="00251708" w:rsidRDefault="00251708" w:rsidP="005344E0">
            <w:pPr>
              <w:snapToGrid w:val="0"/>
              <w:ind w:right="-151"/>
            </w:pPr>
            <w:r>
              <w:t>: Kelly Services LTD.</w:t>
            </w:r>
          </w:p>
        </w:tc>
      </w:tr>
      <w:tr w:rsidR="00251708" w14:paraId="58458AB5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3E57D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Designation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7BAC9" w14:textId="77777777" w:rsidR="00251708" w:rsidRDefault="00251708" w:rsidP="005344E0">
            <w:pPr>
              <w:snapToGrid w:val="0"/>
              <w:ind w:right="-151"/>
            </w:pPr>
            <w:r>
              <w:t>: CSR</w:t>
            </w:r>
          </w:p>
        </w:tc>
      </w:tr>
      <w:tr w:rsidR="00251708" w14:paraId="20C03192" w14:textId="77777777" w:rsidTr="005344E0"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E72BD9" w14:textId="77777777" w:rsidR="00251708" w:rsidRDefault="00251708" w:rsidP="005344E0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A2BD5" w14:textId="77777777" w:rsidR="00251708" w:rsidRDefault="00251708" w:rsidP="005344E0">
            <w:pPr>
              <w:snapToGrid w:val="0"/>
              <w:ind w:right="-151"/>
            </w:pPr>
            <w:r>
              <w:t>: From Nov - 2006 to Dec – 2009</w:t>
            </w:r>
          </w:p>
        </w:tc>
      </w:tr>
    </w:tbl>
    <w:p w14:paraId="083A6172" w14:textId="77777777" w:rsidR="00251708" w:rsidRDefault="00251708" w:rsidP="00251708"/>
    <w:p w14:paraId="42B8F6C1" w14:textId="77777777" w:rsidR="00251708" w:rsidRDefault="00251708" w:rsidP="00251708"/>
    <w:p w14:paraId="4CDF27A0" w14:textId="77777777" w:rsidR="00251708" w:rsidRDefault="00251708" w:rsidP="00251708">
      <w:pPr>
        <w:ind w:right="-151"/>
      </w:pPr>
      <w:r>
        <w:rPr>
          <w:b/>
          <w:bCs/>
        </w:rPr>
        <w:t>Job Profile</w:t>
      </w:r>
      <w:r>
        <w:t>:</w:t>
      </w:r>
    </w:p>
    <w:p w14:paraId="27FFF2FA" w14:textId="77777777" w:rsidR="00251708" w:rsidRDefault="00251708" w:rsidP="00251708">
      <w:pPr>
        <w:ind w:right="-151"/>
      </w:pPr>
    </w:p>
    <w:p w14:paraId="21193019" w14:textId="77777777" w:rsidR="00251708" w:rsidRDefault="00251708" w:rsidP="00251708">
      <w:pPr>
        <w:numPr>
          <w:ilvl w:val="0"/>
          <w:numId w:val="7"/>
        </w:numPr>
        <w:tabs>
          <w:tab w:val="left" w:pos="1800"/>
        </w:tabs>
        <w:ind w:right="-151"/>
      </w:pPr>
      <w:r>
        <w:t>Training New Agents Regarding Product.</w:t>
      </w:r>
    </w:p>
    <w:p w14:paraId="5E56E94D" w14:textId="77777777" w:rsidR="00251708" w:rsidRDefault="00251708" w:rsidP="00251708">
      <w:pPr>
        <w:numPr>
          <w:ilvl w:val="0"/>
          <w:numId w:val="7"/>
        </w:numPr>
        <w:tabs>
          <w:tab w:val="left" w:pos="1800"/>
        </w:tabs>
        <w:ind w:right="-151"/>
      </w:pPr>
      <w:r>
        <w:t>Handling Inbound Escalation Calls.</w:t>
      </w:r>
    </w:p>
    <w:p w14:paraId="47410DFB" w14:textId="77777777" w:rsidR="00251708" w:rsidRDefault="00251708" w:rsidP="00251708">
      <w:pPr>
        <w:numPr>
          <w:ilvl w:val="0"/>
          <w:numId w:val="7"/>
        </w:numPr>
        <w:tabs>
          <w:tab w:val="left" w:pos="1800"/>
        </w:tabs>
        <w:ind w:right="-151"/>
      </w:pPr>
      <w:r>
        <w:t>Handling Information, Request &amp; Complaint Calls.</w:t>
      </w:r>
    </w:p>
    <w:p w14:paraId="25C23C50" w14:textId="77777777" w:rsidR="00251708" w:rsidRDefault="00251708" w:rsidP="00251708">
      <w:pPr>
        <w:numPr>
          <w:ilvl w:val="0"/>
          <w:numId w:val="7"/>
        </w:numPr>
        <w:tabs>
          <w:tab w:val="left" w:pos="1800"/>
        </w:tabs>
        <w:ind w:right="-151"/>
      </w:pPr>
      <w:r>
        <w:t xml:space="preserve">Handling Team in absence of TL. </w:t>
      </w:r>
    </w:p>
    <w:p w14:paraId="705685A7" w14:textId="77777777" w:rsidR="00251708" w:rsidRDefault="00251708" w:rsidP="00251708">
      <w:pPr>
        <w:tabs>
          <w:tab w:val="left" w:pos="2535"/>
        </w:tabs>
      </w:pPr>
      <w:r>
        <w:tab/>
      </w:r>
    </w:p>
    <w:p w14:paraId="42523CF9" w14:textId="77777777" w:rsidR="00251708" w:rsidRDefault="00251708" w:rsidP="00251708"/>
    <w:p w14:paraId="67F9E61C" w14:textId="77777777" w:rsidR="00251708" w:rsidRDefault="00251708" w:rsidP="00251708">
      <w:pPr>
        <w:pStyle w:val="Heading1"/>
        <w:rPr>
          <w:b/>
          <w:bCs/>
          <w:sz w:val="24"/>
          <w:szCs w:val="24"/>
          <w:shd w:val="clear" w:color="auto" w:fill="C0C0C0"/>
          <w:lang w:val="en-US"/>
        </w:rPr>
      </w:pPr>
      <w:r>
        <w:rPr>
          <w:b/>
          <w:bCs/>
          <w:sz w:val="24"/>
          <w:szCs w:val="24"/>
          <w:shd w:val="clear" w:color="auto" w:fill="C0C0C0"/>
          <w:lang w:val="en-US"/>
        </w:rPr>
        <w:t>Educational Qualifications</w:t>
      </w:r>
    </w:p>
    <w:p w14:paraId="78FDAF36" w14:textId="77777777" w:rsidR="00251708" w:rsidRDefault="00251708" w:rsidP="00251708"/>
    <w:p w14:paraId="3737B22A" w14:textId="73722186" w:rsidR="00251708" w:rsidRDefault="00251708" w:rsidP="00251708">
      <w:pPr>
        <w:numPr>
          <w:ilvl w:val="0"/>
          <w:numId w:val="2"/>
        </w:numPr>
        <w:tabs>
          <w:tab w:val="left" w:pos="1800"/>
        </w:tabs>
        <w:ind w:right="-151"/>
        <w:rPr>
          <w:b/>
          <w:bCs/>
        </w:rPr>
      </w:pPr>
      <w:r>
        <w:rPr>
          <w:b/>
          <w:bCs/>
        </w:rPr>
        <w:t>HSC pass from Mumbai Board (Mar – 2005).</w:t>
      </w:r>
    </w:p>
    <w:p w14:paraId="7C7D0D4F" w14:textId="1C7AFF11" w:rsidR="006C51C9" w:rsidRDefault="006C51C9" w:rsidP="00251708">
      <w:pPr>
        <w:numPr>
          <w:ilvl w:val="0"/>
          <w:numId w:val="2"/>
        </w:numPr>
        <w:tabs>
          <w:tab w:val="left" w:pos="1800"/>
        </w:tabs>
        <w:ind w:right="-151"/>
        <w:rPr>
          <w:b/>
          <w:bCs/>
        </w:rPr>
      </w:pPr>
      <w:r>
        <w:rPr>
          <w:b/>
          <w:bCs/>
        </w:rPr>
        <w:t xml:space="preserve">Perusing for </w:t>
      </w:r>
      <w:proofErr w:type="spellStart"/>
      <w:r w:rsidR="0000024A">
        <w:rPr>
          <w:b/>
          <w:bCs/>
        </w:rPr>
        <w:t>S</w:t>
      </w:r>
      <w:r>
        <w:rPr>
          <w:b/>
          <w:bCs/>
        </w:rPr>
        <w:t>YBcom</w:t>
      </w:r>
      <w:proofErr w:type="spellEnd"/>
      <w:r>
        <w:rPr>
          <w:b/>
          <w:bCs/>
        </w:rPr>
        <w:t xml:space="preserve"> (202</w:t>
      </w:r>
      <w:r w:rsidR="0000024A">
        <w:rPr>
          <w:b/>
          <w:bCs/>
        </w:rPr>
        <w:t>2</w:t>
      </w:r>
      <w:r>
        <w:rPr>
          <w:b/>
          <w:bCs/>
        </w:rPr>
        <w:t>-202</w:t>
      </w:r>
      <w:r w:rsidR="0000024A">
        <w:rPr>
          <w:b/>
          <w:bCs/>
        </w:rPr>
        <w:t>3</w:t>
      </w:r>
      <w:r>
        <w:rPr>
          <w:b/>
          <w:bCs/>
        </w:rPr>
        <w:t>) from YCMOU.</w:t>
      </w:r>
    </w:p>
    <w:p w14:paraId="6EBABF5C" w14:textId="77777777" w:rsidR="00251708" w:rsidRDefault="00251708" w:rsidP="00251708"/>
    <w:p w14:paraId="0D4C1EEA" w14:textId="77777777" w:rsidR="00251708" w:rsidRDefault="00251708" w:rsidP="00251708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5437"/>
      </w:tblGrid>
      <w:tr w:rsidR="00251708" w14:paraId="1AA00483" w14:textId="77777777" w:rsidTr="005344E0">
        <w:trPr>
          <w:trHeight w:val="237"/>
        </w:trPr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C4ABF77" w14:textId="77777777" w:rsidR="00251708" w:rsidRDefault="00251708" w:rsidP="005344E0">
            <w:pPr>
              <w:pStyle w:val="Heading1"/>
              <w:snapToGri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Technical Expertise</w:t>
            </w:r>
          </w:p>
        </w:tc>
      </w:tr>
      <w:tr w:rsidR="00251708" w14:paraId="514CF140" w14:textId="77777777" w:rsidTr="005344E0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9C59F" w14:textId="77777777" w:rsidR="00251708" w:rsidRDefault="00251708" w:rsidP="005344E0">
            <w:pPr>
              <w:snapToGrid w:val="0"/>
            </w:pPr>
            <w:r>
              <w:t>Computer Knowledge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28CC" w14:textId="77777777" w:rsidR="00251708" w:rsidRDefault="00251708" w:rsidP="005344E0">
            <w:pPr>
              <w:snapToGrid w:val="0"/>
            </w:pPr>
            <w:r>
              <w:t>Basic course of Computer &amp; MSCIT</w:t>
            </w:r>
          </w:p>
        </w:tc>
      </w:tr>
      <w:tr w:rsidR="00251708" w14:paraId="09D1900D" w14:textId="77777777" w:rsidTr="005344E0">
        <w:trPr>
          <w:trHeight w:val="31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0079C" w14:textId="77777777" w:rsidR="00251708" w:rsidRDefault="00251708" w:rsidP="005344E0">
            <w:pPr>
              <w:snapToGrid w:val="0"/>
            </w:pPr>
            <w:r>
              <w:t>Typing Speed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999B" w14:textId="77777777" w:rsidR="00251708" w:rsidRDefault="00251708" w:rsidP="005344E0">
            <w:pPr>
              <w:snapToGrid w:val="0"/>
            </w:pPr>
            <w:r>
              <w:t>45 wpm</w:t>
            </w:r>
          </w:p>
        </w:tc>
      </w:tr>
    </w:tbl>
    <w:p w14:paraId="478FF3CD" w14:textId="77777777" w:rsidR="00251708" w:rsidRDefault="00251708" w:rsidP="00251708"/>
    <w:p w14:paraId="1BCD9291" w14:textId="77777777" w:rsidR="00C374D5" w:rsidRDefault="00C374D5" w:rsidP="00251708">
      <w:pPr>
        <w:pStyle w:val="Heading1"/>
        <w:rPr>
          <w:b/>
          <w:bCs/>
          <w:sz w:val="24"/>
          <w:szCs w:val="24"/>
          <w:shd w:val="clear" w:color="auto" w:fill="C0C0C0"/>
          <w:lang w:val="en-US"/>
        </w:rPr>
      </w:pPr>
    </w:p>
    <w:p w14:paraId="7888D856" w14:textId="0279F58B" w:rsidR="00251708" w:rsidRDefault="00251708" w:rsidP="00251708">
      <w:pPr>
        <w:pStyle w:val="Heading1"/>
        <w:rPr>
          <w:b/>
          <w:bCs/>
          <w:sz w:val="24"/>
          <w:szCs w:val="24"/>
          <w:shd w:val="clear" w:color="auto" w:fill="C0C0C0"/>
          <w:lang w:val="en-US"/>
        </w:rPr>
      </w:pPr>
      <w:r>
        <w:rPr>
          <w:b/>
          <w:bCs/>
          <w:sz w:val="24"/>
          <w:szCs w:val="24"/>
          <w:shd w:val="clear" w:color="auto" w:fill="C0C0C0"/>
          <w:lang w:val="en-US"/>
        </w:rPr>
        <w:t>Personal Details</w:t>
      </w:r>
    </w:p>
    <w:p w14:paraId="34E0456B" w14:textId="77777777" w:rsidR="00251708" w:rsidRDefault="00251708" w:rsidP="00251708"/>
    <w:p w14:paraId="1AD3DC2F" w14:textId="77777777" w:rsidR="00251708" w:rsidRDefault="00251708" w:rsidP="00251708">
      <w:pPr>
        <w:numPr>
          <w:ilvl w:val="0"/>
          <w:numId w:val="6"/>
        </w:numPr>
        <w:ind w:right="-151"/>
      </w:pPr>
      <w:r>
        <w:t>Date of Birth</w:t>
      </w:r>
      <w:r>
        <w:tab/>
      </w:r>
      <w:r>
        <w:tab/>
      </w:r>
      <w:r>
        <w:tab/>
        <w:t>: 8</w:t>
      </w:r>
      <w:r>
        <w:rPr>
          <w:vertAlign w:val="superscript"/>
        </w:rPr>
        <w:t>th</w:t>
      </w:r>
      <w:r>
        <w:t xml:space="preserve"> May,1987</w:t>
      </w:r>
    </w:p>
    <w:p w14:paraId="4CB2C766" w14:textId="77777777" w:rsidR="00251708" w:rsidRDefault="00251708" w:rsidP="00251708">
      <w:pPr>
        <w:numPr>
          <w:ilvl w:val="0"/>
          <w:numId w:val="6"/>
        </w:numPr>
        <w:ind w:right="-151"/>
      </w:pPr>
      <w:r>
        <w:t>Sex</w:t>
      </w:r>
      <w:r>
        <w:tab/>
      </w:r>
      <w:r>
        <w:tab/>
      </w:r>
      <w:r>
        <w:tab/>
      </w:r>
      <w:r>
        <w:tab/>
        <w:t>: Female.</w:t>
      </w:r>
    </w:p>
    <w:p w14:paraId="0198631C" w14:textId="77777777" w:rsidR="00251708" w:rsidRDefault="00251708" w:rsidP="00251708">
      <w:pPr>
        <w:numPr>
          <w:ilvl w:val="0"/>
          <w:numId w:val="6"/>
        </w:numPr>
        <w:ind w:right="-151"/>
      </w:pPr>
      <w:r>
        <w:t>Religion</w:t>
      </w:r>
      <w:r>
        <w:tab/>
      </w:r>
      <w:r>
        <w:tab/>
      </w:r>
      <w:r>
        <w:tab/>
      </w:r>
      <w:r>
        <w:tab/>
        <w:t>: Hindu.</w:t>
      </w:r>
    </w:p>
    <w:p w14:paraId="4E1ECE7C" w14:textId="77777777" w:rsidR="00251708" w:rsidRDefault="00251708" w:rsidP="00251708">
      <w:pPr>
        <w:numPr>
          <w:ilvl w:val="0"/>
          <w:numId w:val="6"/>
        </w:numPr>
        <w:ind w:right="-151"/>
      </w:pPr>
      <w:r>
        <w:t>Nationality</w:t>
      </w:r>
      <w:r>
        <w:tab/>
      </w:r>
      <w:r>
        <w:tab/>
      </w:r>
      <w:r>
        <w:tab/>
      </w:r>
      <w:r>
        <w:tab/>
        <w:t>: Indian.</w:t>
      </w:r>
    </w:p>
    <w:p w14:paraId="0EE4566C" w14:textId="77777777" w:rsidR="00251708" w:rsidRDefault="00251708" w:rsidP="00251708">
      <w:pPr>
        <w:numPr>
          <w:ilvl w:val="0"/>
          <w:numId w:val="6"/>
        </w:numPr>
        <w:ind w:right="-151"/>
      </w:pPr>
      <w:r>
        <w:t>Languages known</w:t>
      </w:r>
      <w:r>
        <w:tab/>
      </w:r>
      <w:r>
        <w:tab/>
      </w:r>
      <w:r>
        <w:tab/>
        <w:t>: English, Marathi, Hindi.</w:t>
      </w:r>
    </w:p>
    <w:p w14:paraId="68D43756" w14:textId="77777777" w:rsidR="00251708" w:rsidRDefault="00251708" w:rsidP="00251708">
      <w:pPr>
        <w:numPr>
          <w:ilvl w:val="0"/>
          <w:numId w:val="6"/>
        </w:numPr>
        <w:ind w:right="-151"/>
      </w:pPr>
      <w:r>
        <w:t>Hobbies</w:t>
      </w:r>
      <w:r>
        <w:tab/>
      </w:r>
      <w:r>
        <w:tab/>
      </w:r>
      <w:r>
        <w:tab/>
      </w:r>
      <w:r>
        <w:tab/>
        <w:t>: Reading Books &amp; Dancing</w:t>
      </w:r>
    </w:p>
    <w:p w14:paraId="4D6384C1" w14:textId="77777777" w:rsidR="00251708" w:rsidRDefault="00251708" w:rsidP="00251708"/>
    <w:p w14:paraId="7DE8AC63" w14:textId="77777777" w:rsidR="00251708" w:rsidRDefault="00251708" w:rsidP="00251708">
      <w:pPr>
        <w:pStyle w:val="BodyText2"/>
      </w:pPr>
    </w:p>
    <w:p w14:paraId="622A4EB8" w14:textId="77777777" w:rsidR="00251708" w:rsidRDefault="00251708" w:rsidP="00251708">
      <w:pPr>
        <w:pStyle w:val="BodyText2"/>
      </w:pPr>
      <w:r>
        <w:t>I hereby declared that all the particulars made in the C.V. are true and correct to the best of my knowledge and belief.</w:t>
      </w:r>
    </w:p>
    <w:p w14:paraId="0C1AD352" w14:textId="77777777" w:rsidR="00251708" w:rsidRDefault="00251708" w:rsidP="00251708">
      <w:pPr>
        <w:pStyle w:val="BodyText2"/>
        <w:rPr>
          <w:b/>
          <w:bCs/>
        </w:rPr>
      </w:pPr>
    </w:p>
    <w:p w14:paraId="7C29A888" w14:textId="1B7C168E" w:rsidR="00251708" w:rsidRDefault="00251708" w:rsidP="00251708">
      <w:pPr>
        <w:ind w:right="-151"/>
        <w:rPr>
          <w:b/>
          <w:bCs/>
        </w:rPr>
      </w:pPr>
      <w:r>
        <w:rPr>
          <w:b/>
          <w:bCs/>
        </w:rPr>
        <w:t>(</w:t>
      </w:r>
      <w:proofErr w:type="spellStart"/>
      <w:r w:rsidR="00C374D5">
        <w:rPr>
          <w:b/>
          <w:bCs/>
        </w:rPr>
        <w:t>Janvi</w:t>
      </w:r>
      <w:proofErr w:type="spellEnd"/>
      <w:r w:rsidR="00C374D5">
        <w:rPr>
          <w:b/>
          <w:bCs/>
        </w:rPr>
        <w:t xml:space="preserve"> Jayesh </w:t>
      </w:r>
      <w:proofErr w:type="spellStart"/>
      <w:r w:rsidR="00C374D5">
        <w:rPr>
          <w:b/>
          <w:bCs/>
        </w:rPr>
        <w:t>Tondwalkar</w:t>
      </w:r>
      <w:proofErr w:type="spellEnd"/>
      <w:r>
        <w:rPr>
          <w:b/>
          <w:bCs/>
        </w:rPr>
        <w:t>)</w:t>
      </w:r>
    </w:p>
    <w:p w14:paraId="65336F00" w14:textId="77777777" w:rsidR="00251708" w:rsidRDefault="00251708" w:rsidP="00251708">
      <w:pPr>
        <w:ind w:right="-151"/>
        <w:rPr>
          <w:b/>
          <w:bCs/>
        </w:rPr>
      </w:pPr>
    </w:p>
    <w:p w14:paraId="01364E1D" w14:textId="77777777" w:rsidR="00251708" w:rsidRDefault="00251708" w:rsidP="00251708">
      <w:pPr>
        <w:pStyle w:val="BodyText2"/>
      </w:pPr>
      <w:r>
        <w:t>Date:</w:t>
      </w:r>
    </w:p>
    <w:p w14:paraId="1B5F4C5C" w14:textId="77777777" w:rsidR="00251708" w:rsidRDefault="00251708" w:rsidP="00251708">
      <w:pPr>
        <w:ind w:right="-151"/>
      </w:pPr>
    </w:p>
    <w:p w14:paraId="32012424" w14:textId="77777777" w:rsidR="00251708" w:rsidRDefault="00251708" w:rsidP="00251708">
      <w:r>
        <w:t>Place: Mumbai</w:t>
      </w:r>
    </w:p>
    <w:p w14:paraId="291245C5" w14:textId="77777777" w:rsidR="005915E7" w:rsidRDefault="005915E7"/>
    <w:sectPr w:rsidR="005915E7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hybridMultilevel"/>
    <w:tmpl w:val="3A0C66CA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B86E89"/>
    <w:multiLevelType w:val="hybridMultilevel"/>
    <w:tmpl w:val="35B81DC4"/>
    <w:lvl w:ilvl="0" w:tplc="DD2EB27E"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67934"/>
    <w:multiLevelType w:val="hybridMultilevel"/>
    <w:tmpl w:val="36BC32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568216">
    <w:abstractNumId w:val="0"/>
  </w:num>
  <w:num w:numId="2" w16cid:durableId="35815233">
    <w:abstractNumId w:val="1"/>
  </w:num>
  <w:num w:numId="3" w16cid:durableId="1458257833">
    <w:abstractNumId w:val="2"/>
  </w:num>
  <w:num w:numId="4" w16cid:durableId="646740390">
    <w:abstractNumId w:val="3"/>
  </w:num>
  <w:num w:numId="5" w16cid:durableId="567885716">
    <w:abstractNumId w:val="4"/>
  </w:num>
  <w:num w:numId="6" w16cid:durableId="171459846">
    <w:abstractNumId w:val="5"/>
  </w:num>
  <w:num w:numId="7" w16cid:durableId="1478839276">
    <w:abstractNumId w:val="6"/>
  </w:num>
  <w:num w:numId="8" w16cid:durableId="1386443914">
    <w:abstractNumId w:val="8"/>
  </w:num>
  <w:num w:numId="9" w16cid:durableId="682778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2E"/>
    <w:rsid w:val="0000024A"/>
    <w:rsid w:val="000A762E"/>
    <w:rsid w:val="00243B06"/>
    <w:rsid w:val="00251708"/>
    <w:rsid w:val="00406177"/>
    <w:rsid w:val="004348AE"/>
    <w:rsid w:val="004F0EFE"/>
    <w:rsid w:val="00561FFE"/>
    <w:rsid w:val="005915E7"/>
    <w:rsid w:val="00695A4E"/>
    <w:rsid w:val="006C51C9"/>
    <w:rsid w:val="00722A5F"/>
    <w:rsid w:val="00741DA5"/>
    <w:rsid w:val="007B3843"/>
    <w:rsid w:val="008071E2"/>
    <w:rsid w:val="00B41A71"/>
    <w:rsid w:val="00B63BC8"/>
    <w:rsid w:val="00C374D5"/>
    <w:rsid w:val="00C5672E"/>
    <w:rsid w:val="00DF0193"/>
    <w:rsid w:val="00F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6E1"/>
  <w15:chartTrackingRefBased/>
  <w15:docId w15:val="{490B13DA-4AB9-4503-8098-72658679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0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link w:val="Heading1Char"/>
    <w:qFormat/>
    <w:rsid w:val="00251708"/>
    <w:pPr>
      <w:keepNext/>
      <w:tabs>
        <w:tab w:val="num" w:pos="432"/>
      </w:tabs>
      <w:ind w:left="432" w:hanging="432"/>
      <w:outlineLvl w:val="0"/>
    </w:pPr>
    <w:rPr>
      <w:rFonts w:eastAsia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51708"/>
    <w:pPr>
      <w:keepNext/>
      <w:tabs>
        <w:tab w:val="num" w:pos="720"/>
      </w:tabs>
      <w:ind w:left="720" w:hanging="720"/>
      <w:jc w:val="center"/>
      <w:outlineLvl w:val="2"/>
    </w:pPr>
    <w:rPr>
      <w:rFonts w:eastAsia="Times New Roman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251708"/>
    <w:pPr>
      <w:keepNext/>
      <w:tabs>
        <w:tab w:val="num" w:pos="1008"/>
      </w:tabs>
      <w:ind w:left="1008" w:hanging="1008"/>
      <w:outlineLvl w:val="4"/>
    </w:pPr>
    <w:rPr>
      <w:rFonts w:ascii="Verdana" w:eastAsia="Times New Roman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1708"/>
    <w:rPr>
      <w:rFonts w:ascii="Times New Roman" w:eastAsia="Times New Roman" w:hAnsi="Times New Roman" w:cs="Times New Roman"/>
      <w:sz w:val="28"/>
      <w:szCs w:val="28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251708"/>
    <w:rPr>
      <w:rFonts w:ascii="Times New Roman" w:eastAsia="Times New Roman" w:hAnsi="Times New Roman" w:cs="Times New Roman"/>
      <w:b/>
      <w:bCs/>
      <w:sz w:val="28"/>
      <w:szCs w:val="28"/>
      <w:u w:val="single"/>
      <w:lang w:val="en-AU" w:eastAsia="ar-SA"/>
    </w:rPr>
  </w:style>
  <w:style w:type="character" w:customStyle="1" w:styleId="Heading5Char">
    <w:name w:val="Heading 5 Char"/>
    <w:basedOn w:val="DefaultParagraphFont"/>
    <w:link w:val="Heading5"/>
    <w:rsid w:val="00251708"/>
    <w:rPr>
      <w:rFonts w:ascii="Verdana" w:eastAsia="Times New Roman" w:hAnsi="Verdana" w:cs="Verdana"/>
      <w:b/>
      <w:bCs/>
      <w:sz w:val="24"/>
      <w:szCs w:val="24"/>
      <w:lang w:val="en-AU" w:eastAsia="ar-SA"/>
    </w:rPr>
  </w:style>
  <w:style w:type="paragraph" w:styleId="BodyText2">
    <w:name w:val="Body Text 2"/>
    <w:basedOn w:val="Normal"/>
    <w:link w:val="BodyText2Char"/>
    <w:rsid w:val="00251708"/>
    <w:pPr>
      <w:ind w:right="-151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251708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ListParagraph">
    <w:name w:val="List Paragraph"/>
    <w:basedOn w:val="Normal"/>
    <w:uiPriority w:val="34"/>
    <w:qFormat/>
    <w:rsid w:val="00406177"/>
    <w:pPr>
      <w:suppressAutoHyphens w:val="0"/>
      <w:ind w:left="720"/>
      <w:contextualSpacing/>
    </w:pPr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 narvekar</dc:creator>
  <cp:keywords/>
  <dc:description/>
  <cp:lastModifiedBy>keerti narvekar</cp:lastModifiedBy>
  <cp:revision>2</cp:revision>
  <dcterms:created xsi:type="dcterms:W3CDTF">2022-12-26T02:04:00Z</dcterms:created>
  <dcterms:modified xsi:type="dcterms:W3CDTF">2022-12-26T02:04:00Z</dcterms:modified>
</cp:coreProperties>
</file>